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A345E" w14:textId="77777777" w:rsidR="00055BEF" w:rsidRPr="00BE49AD" w:rsidRDefault="00BE49AD" w:rsidP="00BE49AD">
      <w:pPr>
        <w:spacing w:after="0" w:line="240" w:lineRule="auto"/>
        <w:rPr>
          <w:rFonts w:ascii="Times New Roman" w:eastAsia="Times New Roman" w:hAnsi="Times New Roman" w:cs="Times New Roman"/>
          <w:noProof/>
          <w:sz w:val="24"/>
          <w:szCs w:val="24"/>
          <w:lang w:eastAsia="ru-RU"/>
        </w:rPr>
      </w:pPr>
      <w:r>
        <w:rPr>
          <w:noProof/>
          <w:lang w:eastAsia="ru-RU"/>
        </w:rPr>
        <w:drawing>
          <wp:anchor distT="0" distB="0" distL="114300" distR="114300" simplePos="0" relativeHeight="251665408" behindDoc="0" locked="0" layoutInCell="1" allowOverlap="1" wp14:anchorId="5D2597AA" wp14:editId="0638477A">
            <wp:simplePos x="0" y="0"/>
            <wp:positionH relativeFrom="column">
              <wp:posOffset>3804285</wp:posOffset>
            </wp:positionH>
            <wp:positionV relativeFrom="paragraph">
              <wp:posOffset>-82550</wp:posOffset>
            </wp:positionV>
            <wp:extent cx="460375" cy="611505"/>
            <wp:effectExtent l="0" t="0" r="0" b="0"/>
            <wp:wrapTopAndBottom/>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anchor>
        </w:drawing>
      </w:r>
      <w:r w:rsidR="00136291">
        <w:rPr>
          <w:noProof/>
          <w:lang w:eastAsia="ru-RU"/>
        </w:rPr>
        <w:drawing>
          <wp:anchor distT="0" distB="0" distL="114300" distR="114300" simplePos="0" relativeHeight="251663360" behindDoc="0" locked="0" layoutInCell="1" allowOverlap="1" wp14:anchorId="381ACA52" wp14:editId="76D06BB3">
            <wp:simplePos x="0" y="0"/>
            <wp:positionH relativeFrom="column">
              <wp:posOffset>1772285</wp:posOffset>
            </wp:positionH>
            <wp:positionV relativeFrom="paragraph">
              <wp:posOffset>-85725</wp:posOffset>
            </wp:positionV>
            <wp:extent cx="496570" cy="611505"/>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570" cy="611505"/>
                    </a:xfrm>
                    <a:prstGeom prst="rect">
                      <a:avLst/>
                    </a:prstGeom>
                    <a:noFill/>
                    <a:ln>
                      <a:noFill/>
                    </a:ln>
                  </pic:spPr>
                </pic:pic>
              </a:graphicData>
            </a:graphic>
          </wp:anchor>
        </w:drawing>
      </w:r>
    </w:p>
    <w:p w14:paraId="14D7E84C" w14:textId="77777777" w:rsidR="0099224E" w:rsidRPr="003F4536" w:rsidRDefault="0099224E" w:rsidP="0099224E">
      <w:pPr>
        <w:spacing w:after="0" w:line="240" w:lineRule="auto"/>
        <w:jc w:val="center"/>
        <w:rPr>
          <w:rFonts w:ascii="Times New Roman" w:eastAsia="Times New Roman" w:hAnsi="Times New Roman" w:cs="Times New Roman"/>
          <w:b/>
          <w:sz w:val="24"/>
          <w:szCs w:val="24"/>
          <w:lang w:eastAsia="ru-RU"/>
        </w:rPr>
      </w:pPr>
      <w:r w:rsidRPr="003F4536">
        <w:rPr>
          <w:rFonts w:ascii="Times New Roman" w:eastAsia="Times New Roman" w:hAnsi="Times New Roman" w:cs="Times New Roman"/>
          <w:b/>
          <w:sz w:val="24"/>
          <w:szCs w:val="24"/>
          <w:lang w:eastAsia="ru-RU"/>
        </w:rPr>
        <w:t>АДМИНИСТРАЦИЯ ГОРОДА ЕВПАТОРИИ</w:t>
      </w:r>
    </w:p>
    <w:p w14:paraId="39F75FAF" w14:textId="77777777" w:rsidR="0099224E" w:rsidRPr="003F4536" w:rsidRDefault="0099224E" w:rsidP="0099224E">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14:paraId="621E9FA1" w14:textId="77777777" w:rsidR="0099224E" w:rsidRPr="003F4536" w:rsidRDefault="0099224E" w:rsidP="0099224E">
      <w:pPr>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14:paraId="4BDEC246" w14:textId="77777777" w:rsidR="0099224E" w:rsidRPr="003F4536" w:rsidRDefault="0099224E" w:rsidP="0099224E">
      <w:pPr>
        <w:spacing w:before="283" w:after="0" w:line="240" w:lineRule="auto"/>
        <w:rPr>
          <w:rFonts w:ascii="Times New Roman" w:eastAsia="Times New Roman" w:hAnsi="Times New Roman" w:cs="Times New Roman"/>
          <w:sz w:val="20"/>
          <w:szCs w:val="20"/>
          <w:lang w:eastAsia="ru-RU"/>
        </w:rPr>
      </w:pPr>
      <w:r w:rsidRPr="003F4536">
        <w:rPr>
          <w:rFonts w:ascii="Times New Roman" w:eastAsia="Times New Roman" w:hAnsi="Times New Roman" w:cs="Times New Roman"/>
          <w:sz w:val="24"/>
          <w:szCs w:val="24"/>
          <w:lang w:eastAsia="ru-RU"/>
        </w:rPr>
        <w:t>_______________                                                                                                      №  _________</w:t>
      </w:r>
    </w:p>
    <w:p w14:paraId="3BCFC8A7" w14:textId="77777777" w:rsidR="0099224E" w:rsidRPr="003F4536" w:rsidRDefault="0099224E" w:rsidP="0099224E">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14:paraId="2D51849D" w14:textId="77777777" w:rsidR="0099224E" w:rsidRDefault="0099224E"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14:paraId="2B593BA0" w14:textId="77777777" w:rsidR="002B789B" w:rsidRPr="003F4536" w:rsidRDefault="002B789B"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14:paraId="195132A2" w14:textId="3B18D765" w:rsidR="00E6025F" w:rsidRDefault="00742C0F" w:rsidP="00E6025F">
      <w:pPr>
        <w:spacing w:after="0" w:line="240" w:lineRule="auto"/>
        <w:jc w:val="center"/>
        <w:rPr>
          <w:rFonts w:ascii="Times New Roman" w:eastAsia="Times New Roman" w:hAnsi="Times New Roman" w:cs="Times New Roman"/>
          <w:b/>
          <w:sz w:val="24"/>
          <w:szCs w:val="24"/>
          <w:lang w:eastAsia="ru-RU"/>
        </w:rPr>
      </w:pPr>
      <w:bookmarkStart w:id="0" w:name="_Hlk168663509"/>
      <w:r>
        <w:rPr>
          <w:rFonts w:ascii="Times New Roman" w:eastAsia="Times New Roman" w:hAnsi="Times New Roman" w:cs="Times New Roman"/>
          <w:b/>
          <w:sz w:val="24"/>
          <w:szCs w:val="24"/>
          <w:lang w:eastAsia="ru-RU"/>
        </w:rPr>
        <w:t xml:space="preserve">О внесении изменений </w:t>
      </w:r>
      <w:bookmarkStart w:id="1" w:name="_Hlk165987555"/>
      <w:r w:rsidR="00566214">
        <w:rPr>
          <w:rFonts w:ascii="Times New Roman" w:eastAsia="Times New Roman" w:hAnsi="Times New Roman" w:cs="Times New Roman"/>
          <w:b/>
          <w:sz w:val="24"/>
          <w:szCs w:val="24"/>
          <w:lang w:eastAsia="ru-RU"/>
        </w:rPr>
        <w:t>в п</w:t>
      </w:r>
      <w:r w:rsidR="0093195B" w:rsidRPr="0093195B">
        <w:rPr>
          <w:rFonts w:ascii="Times New Roman" w:eastAsia="Times New Roman" w:hAnsi="Times New Roman" w:cs="Times New Roman"/>
          <w:b/>
          <w:sz w:val="24"/>
          <w:szCs w:val="24"/>
          <w:lang w:eastAsia="ru-RU"/>
        </w:rPr>
        <w:t>оряд</w:t>
      </w:r>
      <w:r>
        <w:rPr>
          <w:rFonts w:ascii="Times New Roman" w:eastAsia="Times New Roman" w:hAnsi="Times New Roman" w:cs="Times New Roman"/>
          <w:b/>
          <w:sz w:val="24"/>
          <w:szCs w:val="24"/>
          <w:lang w:eastAsia="ru-RU"/>
        </w:rPr>
        <w:t>ок</w:t>
      </w:r>
      <w:r w:rsidR="0093195B" w:rsidRPr="0093195B">
        <w:rPr>
          <w:rFonts w:ascii="Times New Roman" w:eastAsia="Times New Roman" w:hAnsi="Times New Roman" w:cs="Times New Roman"/>
          <w:b/>
          <w:sz w:val="24"/>
          <w:szCs w:val="24"/>
          <w:lang w:eastAsia="ru-RU"/>
        </w:rPr>
        <w:t xml:space="preserve">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Pr>
          <w:rFonts w:ascii="Times New Roman" w:eastAsia="Times New Roman" w:hAnsi="Times New Roman" w:cs="Times New Roman"/>
          <w:b/>
          <w:sz w:val="24"/>
          <w:szCs w:val="24"/>
          <w:lang w:eastAsia="ru-RU"/>
        </w:rPr>
        <w:t xml:space="preserve">, утвержденный постановлением администрации города Евпатории </w:t>
      </w:r>
      <w:bookmarkEnd w:id="1"/>
      <w:r>
        <w:rPr>
          <w:rFonts w:ascii="Times New Roman" w:eastAsia="Times New Roman" w:hAnsi="Times New Roman" w:cs="Times New Roman"/>
          <w:b/>
          <w:sz w:val="24"/>
          <w:szCs w:val="24"/>
          <w:lang w:eastAsia="ru-RU"/>
        </w:rPr>
        <w:t>Республики Крым от 18.12.2023 № 3878-п</w:t>
      </w:r>
    </w:p>
    <w:bookmarkEnd w:id="0"/>
    <w:p w14:paraId="5B102B98" w14:textId="77777777" w:rsidR="0093195B" w:rsidRPr="00E6025F" w:rsidRDefault="0093195B" w:rsidP="00E6025F">
      <w:pPr>
        <w:spacing w:after="0" w:line="240" w:lineRule="auto"/>
        <w:jc w:val="center"/>
        <w:rPr>
          <w:rFonts w:ascii="Times New Roman" w:eastAsia="Times New Roman" w:hAnsi="Times New Roman" w:cs="Times New Roman"/>
          <w:color w:val="FF0000"/>
          <w:sz w:val="48"/>
          <w:szCs w:val="48"/>
          <w:lang w:eastAsia="ru-RU"/>
        </w:rPr>
      </w:pPr>
    </w:p>
    <w:p w14:paraId="16654FA5" w14:textId="7EB57DE4" w:rsidR="00E6025F" w:rsidRPr="00A30149" w:rsidRDefault="00742C0F" w:rsidP="00E6025F">
      <w:pPr>
        <w:spacing w:after="0" w:line="240" w:lineRule="auto"/>
        <w:ind w:firstLine="720"/>
        <w:jc w:val="both"/>
        <w:rPr>
          <w:rFonts w:ascii="Times New Roman" w:eastAsia="Times New Roman" w:hAnsi="Times New Roman" w:cs="Times New Roman"/>
          <w:sz w:val="24"/>
          <w:szCs w:val="24"/>
          <w:lang w:eastAsia="ru-RU"/>
        </w:rPr>
      </w:pPr>
      <w:bookmarkStart w:id="2" w:name="_Hlk157503823"/>
      <w:bookmarkStart w:id="3" w:name="_Hlk168663546"/>
      <w:r w:rsidRPr="00742C0F">
        <w:rPr>
          <w:rFonts w:ascii="Times New Roman" w:eastAsia="Times New Roman" w:hAnsi="Times New Roman" w:cs="Times New Roman"/>
          <w:sz w:val="24"/>
          <w:szCs w:val="24"/>
          <w:lang w:eastAsia="ru-RU"/>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Уставом муниципального образования городской округ Евпатория Республики Крым</w:t>
      </w:r>
      <w:bookmarkEnd w:id="2"/>
      <w:r w:rsidRPr="00742C0F">
        <w:rPr>
          <w:rFonts w:ascii="Times New Roman" w:eastAsia="Times New Roman" w:hAnsi="Times New Roman" w:cs="Times New Roman"/>
          <w:sz w:val="24"/>
          <w:szCs w:val="24"/>
          <w:lang w:eastAsia="ru-RU"/>
        </w:rPr>
        <w:t>, постановлением администрации города Евпатории Республики Крым от 20.10.2023 № 3159-п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городской округ Евпатория Республики Крым»</w:t>
      </w:r>
      <w:bookmarkEnd w:id="3"/>
      <w:r w:rsidR="0093195B" w:rsidRPr="00A30149">
        <w:rPr>
          <w:rFonts w:ascii="Times New Roman" w:eastAsia="Times New Roman" w:hAnsi="Times New Roman" w:cs="Times New Roman"/>
          <w:sz w:val="24"/>
          <w:szCs w:val="24"/>
          <w:lang w:eastAsia="ru-RU"/>
        </w:rPr>
        <w:t>,</w:t>
      </w:r>
      <w:r w:rsidR="00B64F3F">
        <w:rPr>
          <w:rFonts w:ascii="Times New Roman" w:eastAsia="Times New Roman" w:hAnsi="Times New Roman" w:cs="Times New Roman"/>
          <w:sz w:val="24"/>
          <w:szCs w:val="24"/>
          <w:lang w:eastAsia="ru-RU"/>
        </w:rPr>
        <w:t xml:space="preserve"> </w:t>
      </w:r>
      <w:r w:rsidR="00B64F3F" w:rsidRPr="00B64F3F">
        <w:rPr>
          <w:rFonts w:ascii="Times New Roman" w:eastAsia="Times New Roman" w:hAnsi="Times New Roman" w:cs="Times New Roman"/>
          <w:sz w:val="24"/>
          <w:szCs w:val="24"/>
          <w:lang w:eastAsia="ru-RU"/>
        </w:rPr>
        <w:t xml:space="preserve">с целью повышения качества и доступности предоставляемых муниципальных услуг, </w:t>
      </w:r>
      <w:r w:rsidR="0093195B" w:rsidRPr="00A30149">
        <w:rPr>
          <w:rFonts w:ascii="Times New Roman" w:eastAsia="Times New Roman" w:hAnsi="Times New Roman" w:cs="Times New Roman"/>
          <w:sz w:val="24"/>
          <w:szCs w:val="24"/>
          <w:lang w:eastAsia="ru-RU"/>
        </w:rPr>
        <w:t xml:space="preserve"> администрация города Евпатории Республики Крым </w:t>
      </w:r>
      <w:r w:rsidR="00A30149">
        <w:rPr>
          <w:rFonts w:ascii="Times New Roman" w:eastAsia="Times New Roman" w:hAnsi="Times New Roman" w:cs="Times New Roman"/>
          <w:sz w:val="24"/>
          <w:szCs w:val="24"/>
          <w:lang w:eastAsia="ru-RU"/>
        </w:rPr>
        <w:t xml:space="preserve"> </w:t>
      </w:r>
      <w:r w:rsidR="0093195B" w:rsidRPr="00A30149">
        <w:rPr>
          <w:rFonts w:ascii="Times New Roman" w:eastAsia="Times New Roman" w:hAnsi="Times New Roman" w:cs="Times New Roman"/>
          <w:sz w:val="24"/>
          <w:szCs w:val="24"/>
          <w:lang w:eastAsia="ru-RU"/>
        </w:rPr>
        <w:t>п о с т а н о в л я е т :</w:t>
      </w:r>
    </w:p>
    <w:p w14:paraId="47AD3639" w14:textId="77777777" w:rsidR="0093195B" w:rsidRPr="00A30149" w:rsidRDefault="0093195B" w:rsidP="00E6025F">
      <w:pPr>
        <w:spacing w:after="0" w:line="240" w:lineRule="auto"/>
        <w:ind w:firstLine="720"/>
        <w:jc w:val="both"/>
        <w:rPr>
          <w:rFonts w:ascii="Times New Roman" w:eastAsia="Times New Roman" w:hAnsi="Times New Roman" w:cs="Times New Roman"/>
          <w:sz w:val="24"/>
          <w:szCs w:val="24"/>
          <w:lang w:eastAsia="ru-RU"/>
        </w:rPr>
      </w:pPr>
    </w:p>
    <w:p w14:paraId="3E8434C6" w14:textId="28D41DA3" w:rsidR="00E91D53" w:rsidRPr="00E91D53" w:rsidRDefault="00E91D53" w:rsidP="00E91D53">
      <w:pPr>
        <w:pStyle w:val="a3"/>
        <w:numPr>
          <w:ilvl w:val="0"/>
          <w:numId w:val="21"/>
        </w:numPr>
        <w:tabs>
          <w:tab w:val="left" w:pos="0"/>
        </w:tabs>
        <w:spacing w:after="0" w:line="240" w:lineRule="auto"/>
        <w:ind w:left="0" w:firstLine="705"/>
        <w:jc w:val="both"/>
        <w:rPr>
          <w:rFonts w:ascii="Times New Roman" w:eastAsia="Times New Roman" w:hAnsi="Times New Roman" w:cs="Times New Roman"/>
          <w:b/>
          <w:sz w:val="24"/>
          <w:szCs w:val="24"/>
          <w:lang w:eastAsia="ru-RU"/>
        </w:rPr>
      </w:pPr>
      <w:r w:rsidRPr="0082376C">
        <w:rPr>
          <w:rFonts w:ascii="Times New Roman" w:eastAsia="Times New Roman" w:hAnsi="Times New Roman" w:cs="Times New Roman"/>
          <w:bCs/>
          <w:sz w:val="24"/>
          <w:szCs w:val="24"/>
          <w:lang w:eastAsia="ru-RU"/>
        </w:rPr>
        <w:t>Внести в</w:t>
      </w:r>
      <w:r w:rsidRPr="005C6575">
        <w:rPr>
          <w:rFonts w:ascii="Times New Roman" w:eastAsia="Times New Roman" w:hAnsi="Times New Roman" w:cs="Times New Roman"/>
          <w:sz w:val="24"/>
          <w:szCs w:val="24"/>
          <w:lang w:eastAsia="ru-RU"/>
        </w:rPr>
        <w:t xml:space="preserve"> </w:t>
      </w:r>
      <w:r w:rsidR="00566214">
        <w:rPr>
          <w:rFonts w:ascii="Times New Roman" w:eastAsia="Times New Roman" w:hAnsi="Times New Roman" w:cs="Times New Roman"/>
          <w:bCs/>
          <w:sz w:val="24"/>
          <w:szCs w:val="24"/>
          <w:lang w:eastAsia="ru-RU"/>
        </w:rPr>
        <w:t>п</w:t>
      </w:r>
      <w:r w:rsidRPr="00E91D53">
        <w:rPr>
          <w:rFonts w:ascii="Times New Roman" w:eastAsia="Times New Roman" w:hAnsi="Times New Roman" w:cs="Times New Roman"/>
          <w:bCs/>
          <w:sz w:val="24"/>
          <w:szCs w:val="24"/>
          <w:lang w:eastAsia="ru-RU"/>
        </w:rPr>
        <w:t xml:space="preserve">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утвержденный постановлением администрации города Евпатории </w:t>
      </w:r>
      <w:r w:rsidRPr="0082376C">
        <w:rPr>
          <w:rFonts w:ascii="Times New Roman" w:eastAsia="Times New Roman" w:hAnsi="Times New Roman" w:cs="Times New Roman"/>
          <w:bCs/>
          <w:sz w:val="24"/>
          <w:szCs w:val="24"/>
          <w:lang w:eastAsia="ru-RU"/>
        </w:rPr>
        <w:t xml:space="preserve">Республики Крым от 18.12.2023 </w:t>
      </w:r>
      <w:r>
        <w:rPr>
          <w:rFonts w:ascii="Times New Roman" w:eastAsia="Times New Roman" w:hAnsi="Times New Roman" w:cs="Times New Roman"/>
          <w:bCs/>
          <w:sz w:val="24"/>
          <w:szCs w:val="24"/>
          <w:lang w:eastAsia="ru-RU"/>
        </w:rPr>
        <w:t xml:space="preserve">             </w:t>
      </w:r>
      <w:r w:rsidRPr="0082376C">
        <w:rPr>
          <w:rFonts w:ascii="Times New Roman" w:eastAsia="Times New Roman" w:hAnsi="Times New Roman" w:cs="Times New Roman"/>
          <w:bCs/>
          <w:sz w:val="24"/>
          <w:szCs w:val="24"/>
          <w:lang w:eastAsia="ru-RU"/>
        </w:rPr>
        <w:t>№ 3877-п</w:t>
      </w:r>
      <w:r w:rsidR="00566214">
        <w:rPr>
          <w:rFonts w:ascii="Times New Roman" w:eastAsia="Times New Roman" w:hAnsi="Times New Roman" w:cs="Times New Roman"/>
          <w:bCs/>
          <w:sz w:val="24"/>
          <w:szCs w:val="24"/>
          <w:lang w:eastAsia="ru-RU"/>
        </w:rPr>
        <w:t xml:space="preserve"> (далее – Порядок)</w:t>
      </w:r>
      <w:r>
        <w:rPr>
          <w:rFonts w:ascii="Times New Roman" w:eastAsia="Times New Roman" w:hAnsi="Times New Roman" w:cs="Times New Roman"/>
          <w:bCs/>
          <w:sz w:val="24"/>
          <w:szCs w:val="24"/>
          <w:lang w:eastAsia="ru-RU"/>
        </w:rPr>
        <w:t xml:space="preserve">, </w:t>
      </w:r>
      <w:r w:rsidRPr="0082376C">
        <w:rPr>
          <w:rFonts w:ascii="Times New Roman" w:eastAsia="Times New Roman" w:hAnsi="Times New Roman" w:cs="Times New Roman"/>
          <w:sz w:val="24"/>
          <w:szCs w:val="24"/>
          <w:lang w:eastAsia="ru-RU"/>
        </w:rPr>
        <w:t>следующие изменения:</w:t>
      </w:r>
    </w:p>
    <w:p w14:paraId="1B33974A" w14:textId="17833E37" w:rsidR="00E91D53" w:rsidRDefault="00E91D53" w:rsidP="00E91D53">
      <w:pPr>
        <w:pStyle w:val="a3"/>
        <w:tabs>
          <w:tab w:val="left" w:pos="0"/>
        </w:tabs>
        <w:spacing w:after="0" w:line="240" w:lineRule="auto"/>
        <w:ind w:left="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C1614F" w:rsidRPr="00C1614F">
        <w:rPr>
          <w:rFonts w:ascii="Times New Roman" w:eastAsia="Times New Roman" w:hAnsi="Times New Roman" w:cs="Times New Roman"/>
          <w:sz w:val="24"/>
          <w:szCs w:val="24"/>
          <w:lang w:eastAsia="ru-RU"/>
        </w:rPr>
        <w:t>Абзац 4 пункта 5 Порядка</w:t>
      </w:r>
      <w:r w:rsidR="00C1614F">
        <w:rPr>
          <w:rFonts w:ascii="Times New Roman" w:eastAsia="Times New Roman" w:hAnsi="Times New Roman" w:cs="Times New Roman"/>
          <w:sz w:val="24"/>
          <w:szCs w:val="24"/>
          <w:lang w:eastAsia="ru-RU"/>
        </w:rPr>
        <w:t xml:space="preserve"> изложить в следующей редакции:</w:t>
      </w:r>
    </w:p>
    <w:p w14:paraId="70A4C835" w14:textId="6B50EDBB" w:rsidR="00C1614F" w:rsidRDefault="00C1614F" w:rsidP="00C1614F">
      <w:pPr>
        <w:pStyle w:val="a3"/>
        <w:tabs>
          <w:tab w:val="left" w:pos="0"/>
        </w:tabs>
        <w:ind w:left="0" w:firstLine="705"/>
        <w:jc w:val="both"/>
        <w:rPr>
          <w:rFonts w:ascii="Times New Roman" w:eastAsia="Times New Roman" w:hAnsi="Times New Roman" w:cs="Times New Roman"/>
          <w:bCs/>
          <w:sz w:val="24"/>
          <w:szCs w:val="24"/>
          <w:lang w:eastAsia="ru-RU"/>
        </w:rPr>
      </w:pPr>
      <w:r w:rsidRPr="00C1614F">
        <w:rPr>
          <w:rFonts w:ascii="Times New Roman" w:eastAsia="Times New Roman" w:hAnsi="Times New Roman" w:cs="Times New Roman"/>
          <w:bCs/>
          <w:sz w:val="24"/>
          <w:szCs w:val="24"/>
          <w:lang w:eastAsia="ru-RU"/>
        </w:rPr>
        <w:t xml:space="preserve">«Pj  – нормативные затраты на оказание муниципальной услуги на единицу показателя объема муниципальной услуги, установленные на основании </w:t>
      </w:r>
      <w:r w:rsidRPr="00C9177B">
        <w:rPr>
          <w:rFonts w:ascii="Times New Roman" w:eastAsia="Times New Roman" w:hAnsi="Times New Roman" w:cs="Times New Roman"/>
          <w:bCs/>
          <w:color w:val="000000" w:themeColor="text1"/>
          <w:sz w:val="24"/>
          <w:szCs w:val="24"/>
          <w:lang w:eastAsia="ru-RU"/>
        </w:rPr>
        <w:t>Порядка</w:t>
      </w:r>
      <w:r w:rsidRPr="00566214">
        <w:rPr>
          <w:rFonts w:ascii="Times New Roman" w:eastAsia="Times New Roman" w:hAnsi="Times New Roman" w:cs="Times New Roman"/>
          <w:bCs/>
          <w:color w:val="FF0000"/>
          <w:sz w:val="24"/>
          <w:szCs w:val="24"/>
          <w:lang w:eastAsia="ru-RU"/>
        </w:rPr>
        <w:t xml:space="preserve"> </w:t>
      </w:r>
      <w:r w:rsidRPr="00C1614F">
        <w:rPr>
          <w:rFonts w:ascii="Times New Roman" w:eastAsia="Times New Roman" w:hAnsi="Times New Roman" w:cs="Times New Roman"/>
          <w:bCs/>
          <w:sz w:val="24"/>
          <w:szCs w:val="24"/>
          <w:lang w:eastAsia="ru-RU"/>
        </w:rPr>
        <w:t>определения нормативных затрат на оказание муниципальной услуги в соответствии с социальным сертификатом, утвержденного администрацией города Евпатории Республики Крым;».</w:t>
      </w:r>
    </w:p>
    <w:p w14:paraId="695C0CB8" w14:textId="7137D444" w:rsidR="00C1614F" w:rsidRDefault="00C1614F" w:rsidP="00C1614F">
      <w:pPr>
        <w:pStyle w:val="a3"/>
        <w:tabs>
          <w:tab w:val="left" w:pos="0"/>
        </w:tabs>
        <w:ind w:left="0" w:firstLine="70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C83425">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 xml:space="preserve">. </w:t>
      </w:r>
      <w:r w:rsidRPr="00C1614F">
        <w:rPr>
          <w:rFonts w:ascii="Times New Roman" w:eastAsia="Times New Roman" w:hAnsi="Times New Roman" w:cs="Times New Roman"/>
          <w:bCs/>
          <w:sz w:val="24"/>
          <w:szCs w:val="24"/>
          <w:lang w:eastAsia="ru-RU"/>
        </w:rPr>
        <w:t>Абзац 4 пункта 1</w:t>
      </w:r>
      <w:r w:rsidR="00EE4BD5">
        <w:rPr>
          <w:rFonts w:ascii="Times New Roman" w:eastAsia="Times New Roman" w:hAnsi="Times New Roman" w:cs="Times New Roman"/>
          <w:bCs/>
          <w:sz w:val="24"/>
          <w:szCs w:val="24"/>
          <w:lang w:eastAsia="ru-RU"/>
        </w:rPr>
        <w:t>0</w:t>
      </w:r>
      <w:r w:rsidRPr="00C1614F">
        <w:rPr>
          <w:rFonts w:ascii="Times New Roman" w:eastAsia="Times New Roman" w:hAnsi="Times New Roman" w:cs="Times New Roman"/>
          <w:bCs/>
          <w:sz w:val="24"/>
          <w:szCs w:val="24"/>
          <w:lang w:eastAsia="ru-RU"/>
        </w:rPr>
        <w:t xml:space="preserve"> Порядка изложить в следующей редакции:</w:t>
      </w:r>
    </w:p>
    <w:p w14:paraId="2DEF2B89" w14:textId="228B0F09" w:rsidR="00C1614F" w:rsidRDefault="00C1614F" w:rsidP="008E15AB">
      <w:pPr>
        <w:pStyle w:val="a3"/>
        <w:tabs>
          <w:tab w:val="left" w:pos="0"/>
        </w:tabs>
        <w:ind w:left="0" w:firstLine="709"/>
        <w:jc w:val="both"/>
        <w:rPr>
          <w:rFonts w:ascii="Times New Roman" w:eastAsia="Times New Roman" w:hAnsi="Times New Roman" w:cs="Times New Roman"/>
          <w:bCs/>
          <w:sz w:val="24"/>
          <w:szCs w:val="24"/>
          <w:lang w:eastAsia="ru-RU"/>
        </w:rPr>
      </w:pPr>
      <w:r w:rsidRPr="00C1614F">
        <w:rPr>
          <w:rFonts w:ascii="Times New Roman" w:eastAsia="Times New Roman" w:hAnsi="Times New Roman" w:cs="Times New Roman"/>
          <w:bCs/>
          <w:sz w:val="24"/>
          <w:szCs w:val="24"/>
          <w:lang w:eastAsia="ru-RU"/>
        </w:rPr>
        <w:t>«Pj  –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города Евпатории Республики Крым;».</w:t>
      </w:r>
    </w:p>
    <w:p w14:paraId="062C5E95" w14:textId="511C43C3" w:rsidR="00403EFE" w:rsidRDefault="00403EFE" w:rsidP="00403EFE">
      <w:pPr>
        <w:pStyle w:val="a3"/>
        <w:tabs>
          <w:tab w:val="left" w:pos="0"/>
        </w:tabs>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403EFE">
        <w:rPr>
          <w:rFonts w:ascii="Times New Roman" w:eastAsia="Times New Roman" w:hAnsi="Times New Roman" w:cs="Times New Roman"/>
          <w:bCs/>
          <w:sz w:val="24"/>
          <w:szCs w:val="24"/>
          <w:lang w:eastAsia="ru-RU"/>
        </w:rPr>
        <w:t xml:space="preserve">. Действие настоящего постановления распространяется на правоотношения, возникшие с </w:t>
      </w:r>
      <w:r w:rsidR="0019582B">
        <w:rPr>
          <w:rFonts w:ascii="Times New Roman" w:eastAsia="Times New Roman" w:hAnsi="Times New Roman" w:cs="Times New Roman"/>
          <w:bCs/>
          <w:sz w:val="24"/>
          <w:szCs w:val="24"/>
          <w:lang w:eastAsia="ru-RU"/>
        </w:rPr>
        <w:t>01.01</w:t>
      </w:r>
      <w:r w:rsidRPr="00403EFE">
        <w:rPr>
          <w:rFonts w:ascii="Times New Roman" w:eastAsia="Times New Roman" w:hAnsi="Times New Roman" w:cs="Times New Roman"/>
          <w:bCs/>
          <w:sz w:val="24"/>
          <w:szCs w:val="24"/>
          <w:lang w:eastAsia="ru-RU"/>
        </w:rPr>
        <w:t>.2024.</w:t>
      </w:r>
    </w:p>
    <w:p w14:paraId="33CD3A6A" w14:textId="44606110" w:rsidR="00403EFE" w:rsidRDefault="00403EFE" w:rsidP="00403EFE">
      <w:pPr>
        <w:pStyle w:val="a3"/>
        <w:tabs>
          <w:tab w:val="left" w:pos="0"/>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19582B">
        <w:rPr>
          <w:rFonts w:ascii="Times New Roman" w:eastAsia="Times New Roman" w:hAnsi="Times New Roman" w:cs="Times New Roman"/>
          <w:sz w:val="24"/>
          <w:szCs w:val="24"/>
          <w:lang w:eastAsia="ru-RU"/>
        </w:rPr>
        <w:t xml:space="preserve"> </w:t>
      </w:r>
      <w:r w:rsidR="005F4FFB" w:rsidRPr="00403EFE">
        <w:rPr>
          <w:rFonts w:ascii="Times New Roman" w:eastAsia="Times New Roman" w:hAnsi="Times New Roman" w:cs="Times New Roman"/>
          <w:sz w:val="24"/>
          <w:szCs w:val="24"/>
          <w:lang w:eastAsia="ru-RU"/>
        </w:rPr>
        <w:t xml:space="preserve">Настоящее постановление вступает в силу со дня его обнародования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w:t>
      </w:r>
      <w:r w:rsidR="00A30149" w:rsidRPr="00403EFE">
        <w:rPr>
          <w:rFonts w:ascii="Times New Roman" w:eastAsia="Times New Roman" w:hAnsi="Times New Roman" w:cs="Times New Roman"/>
          <w:sz w:val="24"/>
          <w:szCs w:val="24"/>
          <w:lang w:eastAsia="ru-RU"/>
        </w:rPr>
        <w:t xml:space="preserve">Евпатория Республики Крым - </w:t>
      </w:r>
      <w:r w:rsidR="005F4FFB" w:rsidRPr="00403EFE">
        <w:rPr>
          <w:rFonts w:ascii="Times New Roman" w:eastAsia="Times New Roman" w:hAnsi="Times New Roman" w:cs="Times New Roman"/>
          <w:sz w:val="24"/>
          <w:szCs w:val="24"/>
          <w:lang w:eastAsia="ru-RU"/>
        </w:rPr>
        <w:t>http://my-evp.ru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14:paraId="79D2A0B1" w14:textId="6346C6C7" w:rsidR="00021096" w:rsidRPr="00403EFE" w:rsidRDefault="00403EFE" w:rsidP="00403EFE">
      <w:pPr>
        <w:pStyle w:val="a3"/>
        <w:tabs>
          <w:tab w:val="left" w:pos="0"/>
        </w:tabs>
        <w:ind w:left="0" w:firstLine="709"/>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 xml:space="preserve">4. </w:t>
      </w:r>
      <w:r w:rsidR="00021096" w:rsidRPr="00403EFE">
        <w:rPr>
          <w:rFonts w:ascii="Times New Roman" w:eastAsia="Calibri" w:hAnsi="Times New Roman" w:cs="Times New Roman"/>
          <w:sz w:val="24"/>
          <w:szCs w:val="24"/>
        </w:rPr>
        <w:t>Конт</w:t>
      </w:r>
      <w:r w:rsidR="005F4FFB" w:rsidRPr="00403EFE">
        <w:rPr>
          <w:rFonts w:ascii="Times New Roman" w:eastAsia="Calibri" w:hAnsi="Times New Roman" w:cs="Times New Roman"/>
          <w:sz w:val="24"/>
          <w:szCs w:val="24"/>
        </w:rPr>
        <w:t>роль з</w:t>
      </w:r>
      <w:r w:rsidR="002C1BA7" w:rsidRPr="00403EFE">
        <w:rPr>
          <w:rFonts w:ascii="Times New Roman" w:eastAsia="Calibri" w:hAnsi="Times New Roman" w:cs="Times New Roman"/>
          <w:sz w:val="24"/>
          <w:szCs w:val="24"/>
        </w:rPr>
        <w:t>а</w:t>
      </w:r>
      <w:r w:rsidR="002C1BA7" w:rsidRPr="00403EFE">
        <w:rPr>
          <w:rFonts w:ascii="Times New Roman" w:eastAsia="SimSun" w:hAnsi="Times New Roman" w:cs="Times New Roman"/>
          <w:kern w:val="2"/>
          <w:sz w:val="28"/>
          <w:szCs w:val="28"/>
          <w:lang w:eastAsia="zh-CN" w:bidi="hi-IN"/>
        </w:rPr>
        <w:t xml:space="preserve"> </w:t>
      </w:r>
      <w:r w:rsidR="002C1BA7" w:rsidRPr="00403EFE">
        <w:rPr>
          <w:rFonts w:ascii="Times New Roman" w:eastAsia="Calibri" w:hAnsi="Times New Roman" w:cs="Times New Roman"/>
          <w:sz w:val="24"/>
          <w:szCs w:val="24"/>
        </w:rPr>
        <w:t>исполнением настоящего постановления возложить на первого заместителя главы администрации города Евпатории</w:t>
      </w:r>
      <w:r w:rsidR="00650A56" w:rsidRPr="00403EFE">
        <w:rPr>
          <w:rFonts w:ascii="Times New Roman" w:eastAsia="Calibri" w:hAnsi="Times New Roman" w:cs="Times New Roman"/>
          <w:sz w:val="24"/>
          <w:szCs w:val="24"/>
        </w:rPr>
        <w:t xml:space="preserve"> Республики Крым Просоедова И.И</w:t>
      </w:r>
      <w:r w:rsidR="0093195B" w:rsidRPr="00403EFE">
        <w:rPr>
          <w:rFonts w:ascii="Times New Roman" w:eastAsia="Calibri" w:hAnsi="Times New Roman" w:cs="Times New Roman"/>
          <w:sz w:val="24"/>
          <w:szCs w:val="24"/>
        </w:rPr>
        <w:t>.</w:t>
      </w:r>
    </w:p>
    <w:p w14:paraId="50DACE01" w14:textId="77777777" w:rsidR="00A30149" w:rsidRDefault="00A30149"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4D28D96A" w14:textId="585F9F04" w:rsidR="00403EFE" w:rsidRDefault="0019582B" w:rsidP="00403EFE">
      <w:pPr>
        <w:pStyle w:val="af0"/>
        <w:jc w:val="both"/>
        <w:rPr>
          <w:sz w:val="28"/>
          <w:szCs w:val="28"/>
        </w:rPr>
      </w:pPr>
      <w:r>
        <w:rPr>
          <w:sz w:val="28"/>
          <w:szCs w:val="28"/>
        </w:rPr>
        <w:t>Г</w:t>
      </w:r>
      <w:r w:rsidR="00403EFE">
        <w:rPr>
          <w:sz w:val="28"/>
          <w:szCs w:val="28"/>
        </w:rPr>
        <w:t>лав</w:t>
      </w:r>
      <w:r>
        <w:rPr>
          <w:sz w:val="28"/>
          <w:szCs w:val="28"/>
        </w:rPr>
        <w:t>а</w:t>
      </w:r>
      <w:r w:rsidR="00403EFE">
        <w:rPr>
          <w:sz w:val="28"/>
          <w:szCs w:val="28"/>
        </w:rPr>
        <w:t xml:space="preserve"> администрации города </w:t>
      </w:r>
    </w:p>
    <w:p w14:paraId="7D713337" w14:textId="5BF09E0E" w:rsidR="00403EFE" w:rsidRPr="00F67B87" w:rsidRDefault="00403EFE" w:rsidP="00403EFE">
      <w:pPr>
        <w:pStyle w:val="af0"/>
        <w:jc w:val="both"/>
        <w:rPr>
          <w:sz w:val="28"/>
          <w:szCs w:val="28"/>
        </w:rPr>
      </w:pPr>
      <w:r>
        <w:rPr>
          <w:sz w:val="28"/>
          <w:szCs w:val="28"/>
        </w:rPr>
        <w:t xml:space="preserve">Евпатории Республики Крым                                             </w:t>
      </w:r>
      <w:r>
        <w:rPr>
          <w:sz w:val="28"/>
          <w:szCs w:val="28"/>
        </w:rPr>
        <w:tab/>
      </w:r>
      <w:r>
        <w:rPr>
          <w:sz w:val="28"/>
          <w:szCs w:val="28"/>
        </w:rPr>
        <w:tab/>
        <w:t xml:space="preserve">  А.Ю. Юрьев</w:t>
      </w:r>
    </w:p>
    <w:p w14:paraId="751DDA52" w14:textId="77777777" w:rsidR="00A30149" w:rsidRDefault="00A30149"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154D7374" w14:textId="77777777" w:rsidR="00A30149" w:rsidRDefault="00A30149"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5752DFC3" w14:textId="77777777" w:rsidR="00A30149" w:rsidRDefault="00A30149"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215F25A4" w14:textId="77777777" w:rsidR="002C1BA7" w:rsidRDefault="002C1BA7" w:rsidP="00E6025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6F4A567B"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11E4AC11"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0CA9B390"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655A554E"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558781CD"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4A8B87F6"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65EBD72F"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23AB18B7"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75DFFADF"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2CA82769"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49FCBE49"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001CD9E1"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6DDF3AAB"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27DA993A"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0835058A"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75222CD6"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3B1F064D"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30419BDA"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6004D8E7"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35020689"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29C18FD6"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01B7C4F6"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020BB809"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169FDA43" w14:textId="77777777" w:rsidR="00A30149" w:rsidRDefault="00A30149"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34974A0F" w14:textId="77777777" w:rsidR="002C73C2" w:rsidRDefault="002C73C2"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5BD2844D" w14:textId="77777777" w:rsidR="002C73C2" w:rsidRDefault="002C73C2"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125D8DE4" w14:textId="77777777" w:rsidR="002C73C2" w:rsidRDefault="002C73C2"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21E482E3" w14:textId="77777777" w:rsidR="002C73C2" w:rsidRDefault="002C73C2"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3A60E915" w14:textId="77777777" w:rsidR="002C73C2" w:rsidRDefault="002C73C2"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633C346E" w14:textId="77777777" w:rsidR="00A726F0" w:rsidRDefault="00A726F0"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785F3C0A" w14:textId="77777777" w:rsidR="00A726F0" w:rsidRDefault="00A726F0"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28F9098C" w14:textId="77777777" w:rsidR="00A726F0" w:rsidRDefault="00A726F0"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37DD934E" w14:textId="77777777" w:rsidR="00A726F0" w:rsidRDefault="00A726F0" w:rsidP="008B7A0E">
      <w:pPr>
        <w:tabs>
          <w:tab w:val="left" w:pos="5387"/>
        </w:tabs>
        <w:spacing w:after="0" w:line="240" w:lineRule="auto"/>
        <w:ind w:left="5400"/>
        <w:rPr>
          <w:rFonts w:ascii="Times New Roman" w:eastAsia="Times New Roman" w:hAnsi="Times New Roman" w:cs="Times New Roman"/>
          <w:sz w:val="24"/>
          <w:szCs w:val="24"/>
          <w:lang w:eastAsia="ru-RU"/>
        </w:rPr>
      </w:pPr>
    </w:p>
    <w:p w14:paraId="738C2984" w14:textId="77777777" w:rsidR="00B64F3F" w:rsidRPr="00E561CF" w:rsidRDefault="00B64F3F" w:rsidP="00B64F3F">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lastRenderedPageBreak/>
        <w:t>ПОДГОТОВЛЕНО</w:t>
      </w:r>
    </w:p>
    <w:p w14:paraId="6321A36A" w14:textId="77777777" w:rsidR="00B64F3F" w:rsidRPr="00E561CF" w:rsidRDefault="00B64F3F" w:rsidP="00B64F3F">
      <w:pPr>
        <w:spacing w:after="0" w:line="240" w:lineRule="auto"/>
        <w:rPr>
          <w:rFonts w:ascii="Times New Roman" w:eastAsia="Calibri" w:hAnsi="Times New Roman" w:cs="Times New Roman"/>
          <w:sz w:val="24"/>
          <w:szCs w:val="24"/>
        </w:rPr>
      </w:pPr>
    </w:p>
    <w:p w14:paraId="1C86FA18" w14:textId="5A9D8C35" w:rsidR="00B64F3F" w:rsidRPr="00E561CF" w:rsidRDefault="007E7E4B" w:rsidP="00B64F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И.о. н</w:t>
      </w:r>
      <w:r w:rsidR="00B64F3F" w:rsidRPr="00E561CF">
        <w:rPr>
          <w:rFonts w:ascii="Times New Roman" w:eastAsia="Calibri" w:hAnsi="Times New Roman" w:cs="Times New Roman"/>
          <w:sz w:val="24"/>
          <w:szCs w:val="24"/>
        </w:rPr>
        <w:t>ачальник</w:t>
      </w:r>
      <w:r>
        <w:rPr>
          <w:rFonts w:ascii="Times New Roman" w:eastAsia="Calibri" w:hAnsi="Times New Roman" w:cs="Times New Roman"/>
          <w:sz w:val="24"/>
          <w:szCs w:val="24"/>
        </w:rPr>
        <w:t>а</w:t>
      </w:r>
      <w:r w:rsidR="00B64F3F" w:rsidRPr="00E561CF">
        <w:rPr>
          <w:rFonts w:ascii="Times New Roman" w:eastAsia="Calibri" w:hAnsi="Times New Roman" w:cs="Times New Roman"/>
          <w:sz w:val="24"/>
          <w:szCs w:val="24"/>
        </w:rPr>
        <w:t xml:space="preserve"> управления образования </w:t>
      </w:r>
    </w:p>
    <w:p w14:paraId="0135235E" w14:textId="77777777" w:rsidR="00B64F3F" w:rsidRPr="00E561CF" w:rsidRDefault="00B64F3F" w:rsidP="00B64F3F">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 xml:space="preserve">администрации города Евпатории </w:t>
      </w:r>
    </w:p>
    <w:p w14:paraId="6E9A8CE9" w14:textId="0B909D5F" w:rsidR="00B64F3F" w:rsidRPr="00E561CF" w:rsidRDefault="00B64F3F" w:rsidP="00B64F3F">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 xml:space="preserve">Евпатории Республики Крым                                  </w:t>
      </w:r>
      <w:r w:rsidRPr="00E561CF">
        <w:rPr>
          <w:rFonts w:ascii="Times New Roman" w:eastAsia="Calibri" w:hAnsi="Times New Roman" w:cs="Times New Roman"/>
          <w:sz w:val="24"/>
          <w:szCs w:val="24"/>
        </w:rPr>
        <w:tab/>
        <w:t xml:space="preserve">          _______</w:t>
      </w:r>
      <w:r w:rsidR="007E7E4B">
        <w:rPr>
          <w:rFonts w:ascii="Times New Roman" w:eastAsia="Calibri" w:hAnsi="Times New Roman" w:cs="Times New Roman"/>
          <w:sz w:val="24"/>
          <w:szCs w:val="24"/>
          <w:u w:val="single"/>
        </w:rPr>
        <w:t>Е.П. Медведев</w:t>
      </w:r>
      <w:r w:rsidRPr="00E561CF">
        <w:rPr>
          <w:rFonts w:ascii="Times New Roman" w:eastAsia="Calibri" w:hAnsi="Times New Roman" w:cs="Times New Roman"/>
          <w:sz w:val="24"/>
          <w:szCs w:val="24"/>
        </w:rPr>
        <w:t>______</w:t>
      </w:r>
    </w:p>
    <w:p w14:paraId="3A1CB697" w14:textId="77777777" w:rsidR="00B64F3F" w:rsidRPr="00E561CF" w:rsidRDefault="00B64F3F" w:rsidP="00B64F3F">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«____»________________20___</w:t>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t xml:space="preserve">   </w:t>
      </w:r>
      <w:r w:rsidRPr="002C4256">
        <w:rPr>
          <w:rFonts w:ascii="Times New Roman" w:eastAsia="Calibri" w:hAnsi="Times New Roman" w:cs="Times New Roman"/>
          <w:sz w:val="24"/>
          <w:szCs w:val="24"/>
        </w:rPr>
        <w:t xml:space="preserve"> </w:t>
      </w:r>
      <w:r w:rsidRPr="004D5B2A">
        <w:rPr>
          <w:rFonts w:ascii="Times New Roman" w:eastAsia="Calibri" w:hAnsi="Times New Roman" w:cs="Times New Roman"/>
          <w:sz w:val="24"/>
          <w:szCs w:val="24"/>
        </w:rPr>
        <w:t xml:space="preserve">        </w:t>
      </w:r>
      <w:r w:rsidRPr="00E561CF">
        <w:rPr>
          <w:rFonts w:ascii="Times New Roman" w:eastAsia="Calibri" w:hAnsi="Times New Roman" w:cs="Times New Roman"/>
          <w:sz w:val="24"/>
          <w:szCs w:val="24"/>
        </w:rPr>
        <w:t xml:space="preserve">   (ФИО) </w:t>
      </w:r>
    </w:p>
    <w:p w14:paraId="7A958C1A" w14:textId="77777777" w:rsidR="00B64F3F" w:rsidRPr="00E561CF" w:rsidRDefault="00B64F3F" w:rsidP="00B64F3F">
      <w:pPr>
        <w:spacing w:after="0" w:line="240" w:lineRule="auto"/>
        <w:rPr>
          <w:rFonts w:ascii="Times New Roman" w:eastAsia="Calibri" w:hAnsi="Times New Roman" w:cs="Times New Roman"/>
          <w:sz w:val="36"/>
          <w:szCs w:val="36"/>
        </w:rPr>
      </w:pPr>
    </w:p>
    <w:p w14:paraId="562CCC10" w14:textId="77777777" w:rsidR="00B64F3F" w:rsidRPr="00E561CF" w:rsidRDefault="00B64F3F" w:rsidP="00B64F3F">
      <w:pPr>
        <w:spacing w:after="0" w:line="240" w:lineRule="auto"/>
        <w:rPr>
          <w:rFonts w:ascii="Times New Roman" w:hAnsi="Times New Roman" w:cs="Times New Roman"/>
          <w:sz w:val="24"/>
          <w:szCs w:val="24"/>
        </w:rPr>
      </w:pPr>
      <w:r w:rsidRPr="00E561CF">
        <w:rPr>
          <w:rFonts w:ascii="Times New Roman" w:hAnsi="Times New Roman" w:cs="Times New Roman"/>
          <w:sz w:val="24"/>
          <w:szCs w:val="24"/>
        </w:rPr>
        <w:t>Исполнитель:</w:t>
      </w:r>
    </w:p>
    <w:p w14:paraId="0F9D5D27" w14:textId="77777777" w:rsidR="00B64F3F" w:rsidRPr="004B2FC2" w:rsidRDefault="00B64F3F" w:rsidP="00B64F3F">
      <w:pPr>
        <w:spacing w:after="0" w:line="240" w:lineRule="auto"/>
        <w:rPr>
          <w:rFonts w:ascii="Times New Roman" w:hAnsi="Times New Roman"/>
          <w:sz w:val="24"/>
          <w:szCs w:val="24"/>
        </w:rPr>
      </w:pPr>
      <w:r w:rsidRPr="004B2FC2">
        <w:rPr>
          <w:rFonts w:ascii="Times New Roman" w:hAnsi="Times New Roman"/>
          <w:sz w:val="24"/>
          <w:szCs w:val="24"/>
        </w:rPr>
        <w:t xml:space="preserve">Главный специалист сектора правовой </w:t>
      </w:r>
    </w:p>
    <w:p w14:paraId="230B64C1" w14:textId="77777777" w:rsidR="00B64F3F" w:rsidRPr="004B2FC2" w:rsidRDefault="00B64F3F" w:rsidP="00B64F3F">
      <w:pPr>
        <w:spacing w:after="0" w:line="240" w:lineRule="auto"/>
        <w:rPr>
          <w:rFonts w:ascii="Times New Roman" w:hAnsi="Times New Roman"/>
          <w:sz w:val="24"/>
          <w:szCs w:val="24"/>
        </w:rPr>
      </w:pPr>
      <w:r w:rsidRPr="004B2FC2">
        <w:rPr>
          <w:rFonts w:ascii="Times New Roman" w:hAnsi="Times New Roman"/>
          <w:sz w:val="24"/>
          <w:szCs w:val="24"/>
        </w:rPr>
        <w:t xml:space="preserve">и информационной работы </w:t>
      </w:r>
    </w:p>
    <w:p w14:paraId="072513D0" w14:textId="77777777" w:rsidR="00B64F3F" w:rsidRPr="004B2FC2" w:rsidRDefault="00B64F3F" w:rsidP="00B64F3F">
      <w:pPr>
        <w:spacing w:after="0" w:line="240" w:lineRule="auto"/>
        <w:rPr>
          <w:rFonts w:ascii="Times New Roman" w:hAnsi="Times New Roman"/>
          <w:sz w:val="24"/>
          <w:szCs w:val="24"/>
        </w:rPr>
      </w:pPr>
      <w:r w:rsidRPr="004B2FC2">
        <w:rPr>
          <w:rFonts w:ascii="Times New Roman" w:hAnsi="Times New Roman"/>
          <w:sz w:val="24"/>
          <w:szCs w:val="24"/>
        </w:rPr>
        <w:t>управления образования города</w:t>
      </w:r>
    </w:p>
    <w:p w14:paraId="3475C1EB" w14:textId="77777777" w:rsidR="00B64F3F" w:rsidRPr="004B2FC2" w:rsidRDefault="00B64F3F" w:rsidP="00B64F3F">
      <w:pPr>
        <w:tabs>
          <w:tab w:val="left" w:pos="6237"/>
        </w:tabs>
        <w:spacing w:after="0" w:line="240" w:lineRule="auto"/>
        <w:rPr>
          <w:rFonts w:ascii="Times New Roman" w:hAnsi="Times New Roman"/>
          <w:sz w:val="24"/>
          <w:szCs w:val="24"/>
        </w:rPr>
      </w:pPr>
      <w:r w:rsidRPr="004B2FC2">
        <w:rPr>
          <w:rFonts w:ascii="Times New Roman" w:hAnsi="Times New Roman"/>
          <w:sz w:val="24"/>
          <w:szCs w:val="24"/>
        </w:rPr>
        <w:t>Евпатории Республики Крым                                                     ______</w:t>
      </w:r>
      <w:r w:rsidRPr="004B2FC2">
        <w:rPr>
          <w:rFonts w:ascii="Times New Roman" w:hAnsi="Times New Roman"/>
          <w:sz w:val="24"/>
          <w:szCs w:val="24"/>
          <w:u w:val="single"/>
        </w:rPr>
        <w:t xml:space="preserve">К.А. Еременко    </w:t>
      </w:r>
      <w:r w:rsidRPr="004B2FC2">
        <w:rPr>
          <w:rFonts w:ascii="Times New Roman" w:hAnsi="Times New Roman"/>
          <w:sz w:val="24"/>
          <w:szCs w:val="24"/>
        </w:rPr>
        <w:t>__</w:t>
      </w:r>
    </w:p>
    <w:p w14:paraId="249D266B" w14:textId="77777777" w:rsidR="00B64F3F" w:rsidRPr="004B2FC2" w:rsidRDefault="00B64F3F" w:rsidP="00B64F3F">
      <w:pPr>
        <w:spacing w:after="0" w:line="240" w:lineRule="auto"/>
        <w:rPr>
          <w:rFonts w:ascii="Times New Roman" w:hAnsi="Times New Roman"/>
          <w:sz w:val="72"/>
          <w:szCs w:val="72"/>
        </w:rPr>
      </w:pPr>
      <w:r w:rsidRPr="004B2FC2">
        <w:rPr>
          <w:rFonts w:ascii="Times New Roman" w:hAnsi="Times New Roman"/>
          <w:sz w:val="24"/>
          <w:szCs w:val="24"/>
        </w:rPr>
        <w:t>Раб.тел._</w:t>
      </w:r>
      <w:r w:rsidRPr="004B2FC2">
        <w:rPr>
          <w:rFonts w:ascii="Times New Roman" w:hAnsi="Times New Roman"/>
          <w:sz w:val="24"/>
          <w:szCs w:val="24"/>
          <w:u w:val="single"/>
        </w:rPr>
        <w:t xml:space="preserve">30308    </w:t>
      </w:r>
      <w:r w:rsidRPr="004B2FC2">
        <w:rPr>
          <w:rFonts w:ascii="Times New Roman" w:hAnsi="Times New Roman"/>
          <w:sz w:val="24"/>
          <w:szCs w:val="24"/>
        </w:rPr>
        <w:t>________</w:t>
      </w:r>
      <w:r w:rsidRPr="004B2FC2">
        <w:rPr>
          <w:rFonts w:ascii="Times New Roman" w:hAnsi="Times New Roman"/>
          <w:sz w:val="24"/>
          <w:szCs w:val="24"/>
        </w:rPr>
        <w:tab/>
      </w:r>
      <w:r w:rsidRPr="004B2FC2">
        <w:rPr>
          <w:rFonts w:ascii="Times New Roman" w:hAnsi="Times New Roman"/>
          <w:sz w:val="24"/>
          <w:szCs w:val="24"/>
        </w:rPr>
        <w:tab/>
      </w:r>
      <w:r w:rsidRPr="004B2FC2">
        <w:rPr>
          <w:rFonts w:ascii="Times New Roman" w:hAnsi="Times New Roman"/>
          <w:sz w:val="24"/>
          <w:szCs w:val="24"/>
        </w:rPr>
        <w:tab/>
      </w:r>
      <w:r w:rsidRPr="004B2FC2">
        <w:rPr>
          <w:rFonts w:ascii="Times New Roman" w:hAnsi="Times New Roman"/>
          <w:sz w:val="24"/>
          <w:szCs w:val="24"/>
        </w:rPr>
        <w:tab/>
      </w:r>
      <w:r w:rsidRPr="004B2FC2">
        <w:rPr>
          <w:rFonts w:ascii="Times New Roman" w:hAnsi="Times New Roman"/>
          <w:sz w:val="24"/>
          <w:szCs w:val="24"/>
        </w:rPr>
        <w:tab/>
      </w:r>
      <w:r w:rsidRPr="004B2FC2">
        <w:rPr>
          <w:rFonts w:ascii="Times New Roman" w:hAnsi="Times New Roman"/>
          <w:sz w:val="16"/>
          <w:szCs w:val="16"/>
        </w:rPr>
        <w:t xml:space="preserve">                              (ФИО)</w:t>
      </w:r>
    </w:p>
    <w:p w14:paraId="3BD7ACBD" w14:textId="77777777" w:rsidR="00B64F3F" w:rsidRPr="003157B3" w:rsidRDefault="00B64F3F" w:rsidP="00B64F3F">
      <w:pPr>
        <w:spacing w:after="0" w:line="240" w:lineRule="auto"/>
        <w:rPr>
          <w:rFonts w:ascii="Times New Roman" w:eastAsia="Calibri" w:hAnsi="Times New Roman" w:cs="Times New Roman"/>
          <w:sz w:val="48"/>
          <w:szCs w:val="48"/>
        </w:rPr>
      </w:pPr>
    </w:p>
    <w:p w14:paraId="5C0AAEA4" w14:textId="77777777" w:rsidR="00B64F3F" w:rsidRPr="00E561CF" w:rsidRDefault="00B64F3F" w:rsidP="00B64F3F">
      <w:pPr>
        <w:spacing w:after="0" w:line="240" w:lineRule="auto"/>
        <w:rPr>
          <w:rFonts w:ascii="Times New Roman" w:eastAsia="Calibri" w:hAnsi="Times New Roman" w:cs="Times New Roman"/>
          <w:sz w:val="36"/>
          <w:szCs w:val="36"/>
        </w:rPr>
      </w:pPr>
      <w:r w:rsidRPr="00E561CF">
        <w:rPr>
          <w:rFonts w:ascii="Times New Roman" w:eastAsia="Calibri" w:hAnsi="Times New Roman" w:cs="Times New Roman"/>
          <w:sz w:val="24"/>
          <w:szCs w:val="24"/>
        </w:rPr>
        <w:t>СОГЛАСОВАНО</w:t>
      </w:r>
    </w:p>
    <w:p w14:paraId="20DABD92" w14:textId="77777777" w:rsidR="00B64F3F" w:rsidRPr="00E561CF" w:rsidRDefault="00B64F3F" w:rsidP="00B64F3F">
      <w:pPr>
        <w:spacing w:after="0" w:line="240" w:lineRule="auto"/>
        <w:rPr>
          <w:rFonts w:ascii="Times New Roman" w:eastAsia="Calibri" w:hAnsi="Times New Roman" w:cs="Times New Roman"/>
          <w:sz w:val="36"/>
          <w:szCs w:val="36"/>
        </w:rPr>
      </w:pPr>
    </w:p>
    <w:p w14:paraId="02A7446A" w14:textId="77777777" w:rsidR="00B64F3F" w:rsidRPr="00E561CF" w:rsidRDefault="00B64F3F" w:rsidP="00B64F3F">
      <w:pPr>
        <w:spacing w:after="0" w:line="240" w:lineRule="auto"/>
        <w:rPr>
          <w:rFonts w:ascii="Times New Roman" w:eastAsia="Calibri" w:hAnsi="Times New Roman" w:cs="Times New Roman"/>
          <w:sz w:val="24"/>
          <w:szCs w:val="24"/>
        </w:rPr>
      </w:pPr>
      <w:bookmarkStart w:id="4" w:name="_Hlk166830995"/>
      <w:r w:rsidRPr="00E561CF">
        <w:rPr>
          <w:rFonts w:ascii="Times New Roman" w:eastAsia="Calibri" w:hAnsi="Times New Roman" w:cs="Times New Roman"/>
          <w:sz w:val="24"/>
          <w:szCs w:val="24"/>
        </w:rPr>
        <w:t>Руководитель аппарата</w:t>
      </w:r>
    </w:p>
    <w:p w14:paraId="65F836BA" w14:textId="77777777" w:rsidR="00B64F3F" w:rsidRDefault="00B64F3F" w:rsidP="00B64F3F">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администрации                                                                          ______</w:t>
      </w:r>
      <w:r w:rsidRPr="00E561CF">
        <w:rPr>
          <w:rFonts w:ascii="Times New Roman" w:eastAsia="Calibri" w:hAnsi="Times New Roman" w:cs="Times New Roman"/>
          <w:sz w:val="24"/>
          <w:szCs w:val="24"/>
          <w:u w:val="single"/>
        </w:rPr>
        <w:t>Е.</w:t>
      </w:r>
      <w:r>
        <w:rPr>
          <w:rFonts w:ascii="Times New Roman" w:eastAsia="Calibri" w:hAnsi="Times New Roman" w:cs="Times New Roman"/>
          <w:sz w:val="24"/>
          <w:szCs w:val="24"/>
          <w:u w:val="single"/>
        </w:rPr>
        <w:t>И. Стельмах</w:t>
      </w:r>
      <w:r w:rsidRPr="00E561CF">
        <w:rPr>
          <w:rFonts w:ascii="Times New Roman" w:eastAsia="Calibri" w:hAnsi="Times New Roman" w:cs="Times New Roman"/>
          <w:sz w:val="24"/>
          <w:szCs w:val="24"/>
        </w:rPr>
        <w:t>_________</w:t>
      </w:r>
    </w:p>
    <w:p w14:paraId="7E585B74" w14:textId="77777777" w:rsidR="00B64F3F" w:rsidRDefault="00B64F3F" w:rsidP="00B64F3F">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«____»________________20___</w:t>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t xml:space="preserve">   (ФИО)</w:t>
      </w:r>
    </w:p>
    <w:p w14:paraId="1EB978D7" w14:textId="77777777" w:rsidR="00B64F3F" w:rsidRDefault="00B64F3F" w:rsidP="00B64F3F">
      <w:pPr>
        <w:spacing w:after="0" w:line="240" w:lineRule="auto"/>
        <w:rPr>
          <w:rFonts w:ascii="Times New Roman" w:eastAsia="Calibri" w:hAnsi="Times New Roman" w:cs="Times New Roman"/>
          <w:sz w:val="24"/>
          <w:szCs w:val="24"/>
        </w:rPr>
      </w:pPr>
    </w:p>
    <w:p w14:paraId="4C5D81C8" w14:textId="77777777" w:rsidR="00B64F3F" w:rsidRPr="00E561CF" w:rsidRDefault="00B64F3F" w:rsidP="00B64F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Первый заместитель главы</w:t>
      </w:r>
    </w:p>
    <w:p w14:paraId="3A48BFE8" w14:textId="77777777" w:rsidR="00B64F3F" w:rsidRDefault="00B64F3F" w:rsidP="00B64F3F">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администрации                                                                        _____</w:t>
      </w:r>
      <w:r>
        <w:rPr>
          <w:rFonts w:ascii="Times New Roman" w:eastAsia="Calibri" w:hAnsi="Times New Roman" w:cs="Times New Roman"/>
          <w:sz w:val="24"/>
          <w:szCs w:val="24"/>
          <w:u w:val="single"/>
        </w:rPr>
        <w:t>И.И. Просоедов</w:t>
      </w:r>
      <w:r w:rsidRPr="00E561CF">
        <w:rPr>
          <w:rFonts w:ascii="Times New Roman" w:eastAsia="Calibri" w:hAnsi="Times New Roman" w:cs="Times New Roman"/>
          <w:sz w:val="24"/>
          <w:szCs w:val="24"/>
        </w:rPr>
        <w:t>__________</w:t>
      </w:r>
    </w:p>
    <w:p w14:paraId="13F6F07D" w14:textId="77777777" w:rsidR="00B64F3F" w:rsidRDefault="00B64F3F" w:rsidP="00B64F3F">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«____»________________20___</w:t>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t xml:space="preserve">   (ФИО)</w:t>
      </w:r>
    </w:p>
    <w:p w14:paraId="0374B0A6" w14:textId="77777777" w:rsidR="00B64F3F" w:rsidRDefault="00B64F3F" w:rsidP="00B64F3F">
      <w:pPr>
        <w:spacing w:after="0" w:line="240" w:lineRule="auto"/>
        <w:rPr>
          <w:rFonts w:ascii="Times New Roman" w:eastAsia="Calibri" w:hAnsi="Times New Roman" w:cs="Times New Roman"/>
          <w:sz w:val="24"/>
          <w:szCs w:val="24"/>
        </w:rPr>
      </w:pPr>
    </w:p>
    <w:p w14:paraId="2EA97D7D" w14:textId="77777777" w:rsidR="00B64F3F" w:rsidRDefault="00B64F3F" w:rsidP="00B64F3F">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главы </w:t>
      </w:r>
    </w:p>
    <w:p w14:paraId="373FEC31" w14:textId="77777777" w:rsidR="00B64F3F" w:rsidRDefault="00B64F3F" w:rsidP="00B64F3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E561CF">
        <w:rPr>
          <w:rFonts w:ascii="Times New Roman" w:eastAsia="Calibri" w:hAnsi="Times New Roman" w:cs="Times New Roman"/>
          <w:sz w:val="24"/>
          <w:szCs w:val="24"/>
        </w:rPr>
        <w:t>______</w:t>
      </w:r>
      <w:r>
        <w:rPr>
          <w:rFonts w:ascii="Times New Roman" w:eastAsia="Calibri" w:hAnsi="Times New Roman" w:cs="Times New Roman"/>
          <w:sz w:val="24"/>
          <w:szCs w:val="24"/>
          <w:u w:val="single"/>
        </w:rPr>
        <w:t>А.Н. Фоломеева</w:t>
      </w:r>
      <w:r w:rsidRPr="00E561CF">
        <w:rPr>
          <w:rFonts w:ascii="Times New Roman" w:eastAsia="Calibri" w:hAnsi="Times New Roman" w:cs="Times New Roman"/>
          <w:sz w:val="24"/>
          <w:szCs w:val="24"/>
        </w:rPr>
        <w:t>_________</w:t>
      </w:r>
    </w:p>
    <w:p w14:paraId="2A54EE17" w14:textId="77777777" w:rsidR="00B64F3F" w:rsidRDefault="00B64F3F" w:rsidP="00B64F3F">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«____»________________20___</w:t>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r>
      <w:r w:rsidRPr="00E561CF">
        <w:rPr>
          <w:rFonts w:ascii="Times New Roman" w:eastAsia="Calibri" w:hAnsi="Times New Roman" w:cs="Times New Roman"/>
          <w:sz w:val="24"/>
          <w:szCs w:val="24"/>
        </w:rPr>
        <w:tab/>
        <w:t xml:space="preserve">   (ФИО)</w:t>
      </w:r>
    </w:p>
    <w:p w14:paraId="173EBD7A" w14:textId="77777777" w:rsidR="00B64F3F" w:rsidRDefault="00B64F3F" w:rsidP="00B64F3F">
      <w:pPr>
        <w:suppressAutoHyphens/>
        <w:spacing w:after="0" w:line="240" w:lineRule="auto"/>
        <w:rPr>
          <w:rFonts w:ascii="Times New Roman" w:eastAsia="Times New Roman" w:hAnsi="Times New Roman" w:cs="Times New Roman"/>
          <w:sz w:val="24"/>
          <w:szCs w:val="24"/>
        </w:rPr>
      </w:pPr>
    </w:p>
    <w:p w14:paraId="5CF7B1FB" w14:textId="77777777" w:rsidR="00B64F3F" w:rsidRDefault="00B64F3F" w:rsidP="00B64F3F">
      <w:pPr>
        <w:suppressAutoHyphens/>
        <w:spacing w:after="0" w:line="240" w:lineRule="auto"/>
        <w:rPr>
          <w:rFonts w:ascii="Times New Roman" w:eastAsia="Times New Roman" w:hAnsi="Times New Roman" w:cs="Times New Roman"/>
          <w:sz w:val="24"/>
          <w:szCs w:val="24"/>
        </w:rPr>
      </w:pPr>
    </w:p>
    <w:p w14:paraId="2573E106" w14:textId="77777777" w:rsidR="00B64F3F" w:rsidRPr="001050F2" w:rsidRDefault="00B64F3F" w:rsidP="00B64F3F">
      <w:pPr>
        <w:suppressAutoHyphens/>
        <w:spacing w:after="0" w:line="240" w:lineRule="auto"/>
        <w:rPr>
          <w:rFonts w:ascii="Times New Roman" w:eastAsia="Times New Roman" w:hAnsi="Times New Roman" w:cs="Times New Roman"/>
          <w:sz w:val="24"/>
          <w:szCs w:val="24"/>
        </w:rPr>
      </w:pPr>
      <w:r w:rsidRPr="001050F2">
        <w:rPr>
          <w:rFonts w:ascii="Times New Roman" w:eastAsia="Times New Roman" w:hAnsi="Times New Roman" w:cs="Times New Roman"/>
          <w:sz w:val="24"/>
          <w:szCs w:val="24"/>
        </w:rPr>
        <w:t xml:space="preserve">Начальник управления </w:t>
      </w:r>
    </w:p>
    <w:p w14:paraId="698C59CD" w14:textId="77777777" w:rsidR="00B64F3F" w:rsidRPr="001050F2" w:rsidRDefault="00B64F3F" w:rsidP="00B64F3F">
      <w:pPr>
        <w:suppressAutoHyphens/>
        <w:spacing w:after="0" w:line="240" w:lineRule="auto"/>
        <w:rPr>
          <w:rFonts w:ascii="Times New Roman" w:eastAsia="Times New Roman" w:hAnsi="Times New Roman" w:cs="Times New Roman"/>
          <w:sz w:val="24"/>
          <w:szCs w:val="24"/>
        </w:rPr>
      </w:pPr>
      <w:r w:rsidRPr="001050F2">
        <w:rPr>
          <w:rFonts w:ascii="Times New Roman" w:eastAsia="Times New Roman" w:hAnsi="Times New Roman" w:cs="Times New Roman"/>
          <w:sz w:val="24"/>
          <w:szCs w:val="24"/>
        </w:rPr>
        <w:t>юридического обеспечения                                                  ______</w:t>
      </w:r>
      <w:r w:rsidRPr="001050F2">
        <w:rPr>
          <w:rFonts w:ascii="Times New Roman" w:eastAsia="Times New Roman" w:hAnsi="Times New Roman" w:cs="Times New Roman"/>
          <w:sz w:val="24"/>
          <w:szCs w:val="24"/>
          <w:u w:val="single"/>
        </w:rPr>
        <w:t>А.П. Доморников</w:t>
      </w:r>
      <w:r w:rsidRPr="001050F2">
        <w:rPr>
          <w:rFonts w:ascii="Times New Roman" w:eastAsia="Times New Roman" w:hAnsi="Times New Roman" w:cs="Times New Roman"/>
          <w:sz w:val="24"/>
          <w:szCs w:val="24"/>
        </w:rPr>
        <w:t>________</w:t>
      </w:r>
    </w:p>
    <w:p w14:paraId="485DF745" w14:textId="77777777" w:rsidR="00B64F3F" w:rsidRPr="001050F2" w:rsidRDefault="00B64F3F" w:rsidP="00B64F3F">
      <w:pPr>
        <w:suppressAutoHyphens/>
        <w:spacing w:after="240" w:line="240" w:lineRule="auto"/>
        <w:rPr>
          <w:rFonts w:ascii="Times New Roman" w:eastAsia="Times New Roman" w:hAnsi="Times New Roman" w:cs="Times New Roman"/>
          <w:sz w:val="16"/>
          <w:szCs w:val="16"/>
        </w:rPr>
      </w:pPr>
      <w:r w:rsidRPr="001050F2">
        <w:rPr>
          <w:rFonts w:ascii="Times New Roman" w:eastAsia="Times New Roman" w:hAnsi="Times New Roman" w:cs="Times New Roman"/>
          <w:sz w:val="24"/>
          <w:szCs w:val="24"/>
        </w:rPr>
        <w:t>«____»________________2024</w:t>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24"/>
          <w:szCs w:val="24"/>
        </w:rPr>
        <w:tab/>
      </w:r>
      <w:r w:rsidRPr="001050F2">
        <w:rPr>
          <w:rFonts w:ascii="Times New Roman" w:eastAsia="Times New Roman" w:hAnsi="Times New Roman" w:cs="Times New Roman"/>
          <w:sz w:val="16"/>
          <w:szCs w:val="16"/>
        </w:rPr>
        <w:t>(ФИО)</w:t>
      </w:r>
    </w:p>
    <w:p w14:paraId="57E3FE30" w14:textId="77777777" w:rsidR="00B64F3F" w:rsidRPr="00E561CF" w:rsidRDefault="00B64F3F" w:rsidP="00B64F3F">
      <w:pPr>
        <w:spacing w:after="0" w:line="240" w:lineRule="auto"/>
        <w:rPr>
          <w:rFonts w:ascii="Times New Roman" w:eastAsia="Calibri" w:hAnsi="Times New Roman" w:cs="Times New Roman"/>
          <w:sz w:val="36"/>
          <w:szCs w:val="36"/>
        </w:rPr>
      </w:pPr>
    </w:p>
    <w:p w14:paraId="609B5565" w14:textId="77777777" w:rsidR="00B64F3F" w:rsidRPr="00A00AFC" w:rsidRDefault="00B64F3F" w:rsidP="00B64F3F">
      <w:pPr>
        <w:spacing w:after="0" w:line="240" w:lineRule="auto"/>
        <w:rPr>
          <w:rFonts w:ascii="Times New Roman" w:eastAsia="Times New Roman" w:hAnsi="Times New Roman" w:cs="Times New Roman"/>
          <w:sz w:val="24"/>
          <w:szCs w:val="24"/>
        </w:rPr>
      </w:pPr>
      <w:r w:rsidRPr="00A00AFC">
        <w:rPr>
          <w:rFonts w:ascii="Times New Roman" w:eastAsia="Times New Roman" w:hAnsi="Times New Roman" w:cs="Times New Roman"/>
          <w:sz w:val="24"/>
          <w:szCs w:val="24"/>
        </w:rPr>
        <w:t>Начальник отдела правового обеспечения деятельности</w:t>
      </w:r>
    </w:p>
    <w:p w14:paraId="4227FB5A" w14:textId="77777777" w:rsidR="00B64F3F" w:rsidRDefault="00B64F3F" w:rsidP="00B64F3F">
      <w:pPr>
        <w:spacing w:after="0" w:line="240" w:lineRule="auto"/>
        <w:rPr>
          <w:rFonts w:ascii="Times New Roman" w:eastAsia="Times New Roman" w:hAnsi="Times New Roman" w:cs="Times New Roman"/>
          <w:sz w:val="24"/>
          <w:szCs w:val="24"/>
        </w:rPr>
      </w:pPr>
      <w:r w:rsidRPr="00A00AFC">
        <w:rPr>
          <w:rFonts w:ascii="Times New Roman" w:eastAsia="Times New Roman" w:hAnsi="Times New Roman" w:cs="Times New Roman"/>
          <w:sz w:val="24"/>
          <w:szCs w:val="24"/>
        </w:rPr>
        <w:t>управления юридического обеспечения                             ________</w:t>
      </w:r>
      <w:r>
        <w:rPr>
          <w:rFonts w:ascii="Times New Roman" w:eastAsia="Times New Roman" w:hAnsi="Times New Roman" w:cs="Times New Roman"/>
          <w:sz w:val="24"/>
          <w:szCs w:val="24"/>
          <w:u w:val="single"/>
        </w:rPr>
        <w:t>М.И. Стогний</w:t>
      </w:r>
      <w:r w:rsidRPr="00A00AFC">
        <w:rPr>
          <w:rFonts w:ascii="Times New Roman" w:eastAsia="Times New Roman" w:hAnsi="Times New Roman" w:cs="Times New Roman"/>
          <w:sz w:val="24"/>
          <w:szCs w:val="24"/>
        </w:rPr>
        <w:t>________          « ___»____________________202</w:t>
      </w:r>
      <w:r>
        <w:rPr>
          <w:rFonts w:ascii="Times New Roman" w:eastAsia="Times New Roman" w:hAnsi="Times New Roman" w:cs="Times New Roman"/>
          <w:sz w:val="24"/>
          <w:szCs w:val="24"/>
        </w:rPr>
        <w:t>4</w:t>
      </w:r>
      <w:r w:rsidRPr="00A00AFC">
        <w:rPr>
          <w:rFonts w:ascii="Times New Roman" w:eastAsia="Times New Roman" w:hAnsi="Times New Roman" w:cs="Times New Roman"/>
          <w:sz w:val="24"/>
          <w:szCs w:val="24"/>
        </w:rPr>
        <w:t xml:space="preserve">                                                          (ФИО)</w:t>
      </w:r>
    </w:p>
    <w:p w14:paraId="12E2889C" w14:textId="77777777" w:rsidR="00B64F3F" w:rsidRPr="00E561CF" w:rsidRDefault="00B64F3F" w:rsidP="00B64F3F">
      <w:pPr>
        <w:spacing w:after="0" w:line="240" w:lineRule="auto"/>
        <w:rPr>
          <w:rFonts w:ascii="Times New Roman" w:eastAsia="Calibri" w:hAnsi="Times New Roman" w:cs="Times New Roman"/>
          <w:sz w:val="24"/>
          <w:szCs w:val="24"/>
        </w:rPr>
      </w:pPr>
    </w:p>
    <w:p w14:paraId="0C5FF0AE" w14:textId="77777777" w:rsidR="00B64F3F" w:rsidRPr="00E561CF" w:rsidRDefault="00B64F3F" w:rsidP="00B64F3F">
      <w:pPr>
        <w:spacing w:after="0" w:line="240" w:lineRule="auto"/>
        <w:rPr>
          <w:rFonts w:ascii="Times New Roman" w:eastAsia="Calibri" w:hAnsi="Times New Roman" w:cs="Times New Roman"/>
          <w:sz w:val="24"/>
          <w:szCs w:val="24"/>
        </w:rPr>
      </w:pPr>
    </w:p>
    <w:p w14:paraId="57A0E800" w14:textId="77777777" w:rsidR="00B64F3F" w:rsidRPr="00E561CF" w:rsidRDefault="00B64F3F" w:rsidP="00B64F3F">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Начальник общего отдела</w:t>
      </w:r>
    </w:p>
    <w:p w14:paraId="52F128F5" w14:textId="77777777" w:rsidR="00B64F3F" w:rsidRPr="00E561CF" w:rsidRDefault="00B64F3F" w:rsidP="00B64F3F">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 xml:space="preserve">(службы делопроизводства)  </w:t>
      </w:r>
    </w:p>
    <w:p w14:paraId="08BD1A7F" w14:textId="77777777" w:rsidR="00B64F3F" w:rsidRPr="00E561CF" w:rsidRDefault="00B64F3F" w:rsidP="00B64F3F">
      <w:pPr>
        <w:spacing w:after="0" w:line="240" w:lineRule="auto"/>
        <w:rPr>
          <w:rFonts w:ascii="Times New Roman" w:eastAsia="Calibri" w:hAnsi="Times New Roman" w:cs="Times New Roman"/>
          <w:sz w:val="24"/>
          <w:szCs w:val="24"/>
        </w:rPr>
      </w:pPr>
      <w:r w:rsidRPr="00E561CF">
        <w:rPr>
          <w:rFonts w:ascii="Times New Roman" w:eastAsia="Calibri" w:hAnsi="Times New Roman" w:cs="Times New Roman"/>
          <w:sz w:val="24"/>
          <w:szCs w:val="24"/>
        </w:rPr>
        <w:t xml:space="preserve">« ___»____________________20___                  </w:t>
      </w:r>
      <w:r w:rsidRPr="00E561CF">
        <w:rPr>
          <w:rFonts w:ascii="Times New Roman" w:eastAsia="Calibri" w:hAnsi="Times New Roman" w:cs="Times New Roman"/>
          <w:sz w:val="24"/>
          <w:szCs w:val="24"/>
        </w:rPr>
        <w:tab/>
        <w:t xml:space="preserve">                    ______</w:t>
      </w:r>
      <w:r w:rsidRPr="00E561CF">
        <w:rPr>
          <w:rFonts w:ascii="Times New Roman" w:eastAsia="Calibri" w:hAnsi="Times New Roman" w:cs="Times New Roman"/>
          <w:sz w:val="24"/>
          <w:szCs w:val="24"/>
          <w:u w:val="single"/>
        </w:rPr>
        <w:t>Е.Н.Кумарева</w:t>
      </w:r>
      <w:r w:rsidRPr="00E561CF">
        <w:rPr>
          <w:rFonts w:ascii="Times New Roman" w:eastAsia="Calibri" w:hAnsi="Times New Roman" w:cs="Times New Roman"/>
          <w:sz w:val="24"/>
          <w:szCs w:val="24"/>
        </w:rPr>
        <w:t xml:space="preserve">______                                                                                                               </w:t>
      </w:r>
      <w:r w:rsidRPr="00E561CF">
        <w:rPr>
          <w:rFonts w:ascii="Times New Roman" w:eastAsia="Calibri" w:hAnsi="Times New Roman" w:cs="Times New Roman"/>
          <w:sz w:val="24"/>
          <w:szCs w:val="24"/>
        </w:rPr>
        <w:tab/>
        <w:t xml:space="preserve">                                                                                                             (ФИО)    </w:t>
      </w:r>
    </w:p>
    <w:bookmarkEnd w:id="4"/>
    <w:p w14:paraId="59AE254B" w14:textId="77777777" w:rsidR="00B64F3F" w:rsidRDefault="00B64F3F" w:rsidP="00B64F3F">
      <w:pPr>
        <w:spacing w:after="0" w:line="240" w:lineRule="auto"/>
        <w:rPr>
          <w:rFonts w:ascii="Times New Roman" w:eastAsia="Calibri" w:hAnsi="Times New Roman" w:cs="Times New Roman"/>
          <w:sz w:val="24"/>
          <w:szCs w:val="24"/>
        </w:rPr>
      </w:pPr>
    </w:p>
    <w:p w14:paraId="18181FF9" w14:textId="77777777" w:rsidR="00B64F3F" w:rsidRDefault="00B64F3F" w:rsidP="00B64F3F">
      <w:pPr>
        <w:spacing w:after="0" w:line="240" w:lineRule="auto"/>
        <w:rPr>
          <w:rFonts w:ascii="Times New Roman" w:eastAsia="Calibri" w:hAnsi="Times New Roman" w:cs="Times New Roman"/>
          <w:sz w:val="24"/>
          <w:szCs w:val="24"/>
        </w:rPr>
      </w:pPr>
    </w:p>
    <w:p w14:paraId="459539FE" w14:textId="77777777" w:rsidR="00B64F3F" w:rsidRDefault="00B64F3F" w:rsidP="00B64F3F">
      <w:pPr>
        <w:spacing w:after="0" w:line="240" w:lineRule="auto"/>
        <w:rPr>
          <w:rFonts w:ascii="Times New Roman" w:eastAsia="Calibri" w:hAnsi="Times New Roman" w:cs="Times New Roman"/>
          <w:sz w:val="24"/>
          <w:szCs w:val="24"/>
        </w:rPr>
      </w:pPr>
    </w:p>
    <w:p w14:paraId="613FD98C" w14:textId="77777777" w:rsidR="00B64F3F" w:rsidRDefault="00B64F3F" w:rsidP="00B64F3F">
      <w:pPr>
        <w:spacing w:after="0" w:line="240" w:lineRule="auto"/>
        <w:rPr>
          <w:rFonts w:ascii="Times New Roman" w:eastAsia="Calibri" w:hAnsi="Times New Roman" w:cs="Times New Roman"/>
          <w:sz w:val="24"/>
          <w:szCs w:val="24"/>
        </w:rPr>
      </w:pPr>
    </w:p>
    <w:p w14:paraId="650B9DFC" w14:textId="77777777" w:rsidR="00B64F3F" w:rsidRDefault="00B64F3F" w:rsidP="00B64F3F">
      <w:pPr>
        <w:spacing w:after="0" w:line="240" w:lineRule="auto"/>
        <w:rPr>
          <w:rFonts w:ascii="Times New Roman" w:eastAsia="Calibri" w:hAnsi="Times New Roman" w:cs="Times New Roman"/>
          <w:sz w:val="24"/>
          <w:szCs w:val="24"/>
        </w:rPr>
      </w:pPr>
    </w:p>
    <w:p w14:paraId="08D9A011" w14:textId="77777777" w:rsidR="00B64F3F" w:rsidRPr="00E561CF" w:rsidRDefault="00B64F3F" w:rsidP="00B64F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w:t>
      </w:r>
      <w:r w:rsidRPr="00E561CF">
        <w:rPr>
          <w:rFonts w:ascii="Times New Roman" w:eastAsia="Calibri" w:hAnsi="Times New Roman" w:cs="Times New Roman"/>
          <w:sz w:val="24"/>
          <w:szCs w:val="24"/>
        </w:rPr>
        <w:t xml:space="preserve">писок рассылки и кол-во экземпляров: </w:t>
      </w:r>
    </w:p>
    <w:p w14:paraId="1FDE5C48" w14:textId="77777777" w:rsidR="00B64F3F" w:rsidRPr="00E561CF" w:rsidRDefault="00B64F3F" w:rsidP="00B64F3F">
      <w:pPr>
        <w:suppressAutoHyphens/>
        <w:spacing w:after="0" w:line="240" w:lineRule="auto"/>
        <w:rPr>
          <w:rFonts w:ascii="Times New Roman" w:hAnsi="Times New Roman" w:cs="Times New Roman"/>
          <w:sz w:val="24"/>
          <w:szCs w:val="24"/>
          <w:u w:val="single"/>
          <w:lang w:eastAsia="zh-CN"/>
        </w:rPr>
      </w:pPr>
      <w:r w:rsidRPr="00E561CF">
        <w:rPr>
          <w:rFonts w:ascii="Times New Roman" w:eastAsia="Calibri" w:hAnsi="Times New Roman" w:cs="Times New Roman"/>
          <w:sz w:val="24"/>
          <w:szCs w:val="24"/>
          <w:u w:val="single"/>
        </w:rPr>
        <w:t>Управление образования</w:t>
      </w:r>
      <w:r>
        <w:rPr>
          <w:rFonts w:ascii="Times New Roman" w:eastAsia="Calibri" w:hAnsi="Times New Roman" w:cs="Times New Roman"/>
          <w:sz w:val="24"/>
          <w:szCs w:val="24"/>
          <w:u w:val="single"/>
        </w:rPr>
        <w:t xml:space="preserve"> </w:t>
      </w:r>
      <w:r w:rsidRPr="00E561CF">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3</w:t>
      </w:r>
      <w:r w:rsidRPr="00E561CF">
        <w:rPr>
          <w:rFonts w:ascii="Times New Roman" w:eastAsia="Calibri" w:hAnsi="Times New Roman" w:cs="Times New Roman"/>
          <w:sz w:val="24"/>
          <w:szCs w:val="24"/>
          <w:u w:val="single"/>
        </w:rPr>
        <w:t xml:space="preserve"> экз</w:t>
      </w:r>
      <w:r w:rsidRPr="00E561CF">
        <w:rPr>
          <w:rFonts w:ascii="Times New Roman" w:hAnsi="Times New Roman" w:cs="Times New Roman"/>
          <w:sz w:val="24"/>
          <w:szCs w:val="24"/>
          <w:u w:val="single"/>
        </w:rPr>
        <w:t xml:space="preserve"> </w:t>
      </w:r>
      <w:r>
        <w:rPr>
          <w:rFonts w:ascii="Times New Roman" w:hAnsi="Times New Roman" w:cs="Times New Roman"/>
          <w:sz w:val="24"/>
          <w:szCs w:val="24"/>
          <w:u w:val="single"/>
        </w:rPr>
        <w:t>.</w:t>
      </w:r>
    </w:p>
    <w:p w14:paraId="5201EAC2" w14:textId="77777777" w:rsidR="00915249" w:rsidRDefault="00915249"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2E9802D9" w14:textId="77777777" w:rsidR="008B7A0E" w:rsidRPr="001E33DA"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1E33DA">
        <w:rPr>
          <w:rFonts w:ascii="Times New Roman" w:eastAsia="Times New Roman" w:hAnsi="Times New Roman" w:cs="Times New Roman"/>
          <w:b/>
          <w:bCs/>
          <w:sz w:val="24"/>
          <w:szCs w:val="24"/>
          <w:lang w:eastAsia="ru-RU"/>
        </w:rPr>
        <w:lastRenderedPageBreak/>
        <w:t>Пояснительная записка</w:t>
      </w:r>
    </w:p>
    <w:p w14:paraId="18B207AA" w14:textId="77777777" w:rsidR="008B7A0E" w:rsidRPr="001E33DA" w:rsidRDefault="008B7A0E" w:rsidP="008B7A0E">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к проекту постановления администрации города Евпатории Республики</w:t>
      </w:r>
    </w:p>
    <w:p w14:paraId="00DCCD84" w14:textId="338087C5" w:rsidR="00615FA2" w:rsidRDefault="008B7A0E" w:rsidP="002C1BA7">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 xml:space="preserve">Крым </w:t>
      </w:r>
      <w:bookmarkStart w:id="5" w:name="_Hlk168665218"/>
      <w:r>
        <w:rPr>
          <w:rFonts w:ascii="Times New Roman" w:eastAsia="Times New Roman" w:hAnsi="Times New Roman" w:cs="Times New Roman"/>
          <w:b/>
          <w:sz w:val="24"/>
          <w:szCs w:val="24"/>
          <w:lang w:eastAsia="ru-RU"/>
        </w:rPr>
        <w:t>«</w:t>
      </w:r>
      <w:r w:rsidR="002375AC" w:rsidRPr="002375AC">
        <w:rPr>
          <w:rFonts w:ascii="Times New Roman" w:eastAsia="Times New Roman" w:hAnsi="Times New Roman" w:cs="Times New Roman"/>
          <w:b/>
          <w:sz w:val="24"/>
          <w:szCs w:val="24"/>
          <w:lang w:eastAsia="ru-RU"/>
        </w:rPr>
        <w:t xml:space="preserve">О внесении изменений </w:t>
      </w:r>
      <w:r w:rsidR="00B6748D">
        <w:rPr>
          <w:rFonts w:ascii="Times New Roman" w:eastAsia="Times New Roman" w:hAnsi="Times New Roman" w:cs="Times New Roman"/>
          <w:b/>
          <w:sz w:val="24"/>
          <w:szCs w:val="24"/>
          <w:lang w:eastAsia="ru-RU"/>
        </w:rPr>
        <w:t>в п</w:t>
      </w:r>
      <w:r w:rsidR="002375AC" w:rsidRPr="002375AC">
        <w:rPr>
          <w:rFonts w:ascii="Times New Roman" w:eastAsia="Times New Roman" w:hAnsi="Times New Roman" w:cs="Times New Roman"/>
          <w:b/>
          <w:sz w:val="24"/>
          <w:szCs w:val="24"/>
          <w:lang w:eastAsia="ru-RU"/>
        </w:rPr>
        <w:t xml:space="preserve">орядок </w:t>
      </w:r>
      <w:bookmarkStart w:id="6" w:name="_Hlk168664974"/>
      <w:r w:rsidR="002375AC" w:rsidRPr="002375AC">
        <w:rPr>
          <w:rFonts w:ascii="Times New Roman" w:eastAsia="Times New Roman" w:hAnsi="Times New Roman" w:cs="Times New Roman"/>
          <w:b/>
          <w:sz w:val="24"/>
          <w:szCs w:val="24"/>
          <w:lang w:eastAsia="ru-RU"/>
        </w:rPr>
        <w:t>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bookmarkEnd w:id="6"/>
      <w:r w:rsidR="002375AC" w:rsidRPr="002375AC">
        <w:rPr>
          <w:rFonts w:ascii="Times New Roman" w:eastAsia="Times New Roman" w:hAnsi="Times New Roman" w:cs="Times New Roman"/>
          <w:b/>
          <w:sz w:val="24"/>
          <w:szCs w:val="24"/>
          <w:lang w:eastAsia="ru-RU"/>
        </w:rPr>
        <w:t xml:space="preserve">, утвержденный постановлением </w:t>
      </w:r>
      <w:bookmarkStart w:id="7" w:name="_Hlk168665003"/>
      <w:r w:rsidR="002375AC" w:rsidRPr="002375AC">
        <w:rPr>
          <w:rFonts w:ascii="Times New Roman" w:eastAsia="Times New Roman" w:hAnsi="Times New Roman" w:cs="Times New Roman"/>
          <w:b/>
          <w:sz w:val="24"/>
          <w:szCs w:val="24"/>
          <w:lang w:eastAsia="ru-RU"/>
        </w:rPr>
        <w:t>администрации города Евпатории Республики Крым от 18.12.2023 № 3878-п</w:t>
      </w:r>
      <w:bookmarkEnd w:id="7"/>
      <w:r w:rsidR="002375AC">
        <w:rPr>
          <w:rFonts w:ascii="Times New Roman" w:eastAsia="Times New Roman" w:hAnsi="Times New Roman" w:cs="Times New Roman"/>
          <w:b/>
          <w:sz w:val="24"/>
          <w:szCs w:val="24"/>
          <w:lang w:eastAsia="ru-RU"/>
        </w:rPr>
        <w:t>»</w:t>
      </w:r>
    </w:p>
    <w:bookmarkEnd w:id="5"/>
    <w:p w14:paraId="31C502BE" w14:textId="77777777" w:rsidR="002C1BA7" w:rsidRDefault="002C1BA7" w:rsidP="002C1BA7">
      <w:pPr>
        <w:tabs>
          <w:tab w:val="left" w:pos="0"/>
        </w:tabs>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p>
    <w:p w14:paraId="6E06F8EE"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1. Правовые основания.</w:t>
      </w:r>
    </w:p>
    <w:p w14:paraId="42112AAA" w14:textId="0118A6D6" w:rsidR="005424E7" w:rsidRDefault="005424E7"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5424E7">
        <w:rPr>
          <w:rFonts w:ascii="Times New Roman" w:eastAsia="Times New Roman" w:hAnsi="Times New Roman" w:cs="Times New Roman"/>
          <w:sz w:val="24"/>
          <w:szCs w:val="24"/>
          <w:lang w:eastAsia="ru-RU"/>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Уставом муниципального образования городской округ Евпатория Республики Крым, постановлением администрации города Евпатории Республики Крым от 20.10.2023 № 3159-п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городской округ Евпатория Республики Крым»</w:t>
      </w:r>
      <w:r w:rsidR="00BF1158">
        <w:rPr>
          <w:rFonts w:ascii="Times New Roman" w:eastAsia="Times New Roman" w:hAnsi="Times New Roman" w:cs="Times New Roman"/>
          <w:sz w:val="24"/>
          <w:szCs w:val="24"/>
          <w:lang w:eastAsia="ru-RU"/>
        </w:rPr>
        <w:t>.</w:t>
      </w:r>
    </w:p>
    <w:p w14:paraId="0A6D99CB" w14:textId="77777777" w:rsidR="005424E7" w:rsidRDefault="005424E7"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14:paraId="5C99BB09" w14:textId="77777777" w:rsidR="00071038" w:rsidRDefault="008B7A0E" w:rsidP="0007103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2. Обоснование.</w:t>
      </w:r>
    </w:p>
    <w:p w14:paraId="3443DC18" w14:textId="37359F01" w:rsidR="00E03F8D" w:rsidRDefault="00F65A4F" w:rsidP="00E03F8D">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w:t>
      </w:r>
      <w:r w:rsidR="00E03F8D">
        <w:rPr>
          <w:rFonts w:ascii="Times New Roman" w:eastAsia="Times New Roman" w:hAnsi="Times New Roman" w:cs="Times New Roman"/>
          <w:sz w:val="24"/>
          <w:szCs w:val="24"/>
          <w:lang w:eastAsia="ru-RU"/>
        </w:rPr>
        <w:t xml:space="preserve">п. 2 </w:t>
      </w:r>
      <w:r w:rsidR="00E03F8D" w:rsidRPr="00E03F8D">
        <w:rPr>
          <w:rFonts w:ascii="Times New Roman" w:eastAsia="Times New Roman" w:hAnsi="Times New Roman" w:cs="Times New Roman"/>
          <w:sz w:val="24"/>
          <w:szCs w:val="24"/>
          <w:lang w:eastAsia="ru-RU"/>
        </w:rPr>
        <w:t>Общи</w:t>
      </w:r>
      <w:r w:rsidR="00E03F8D">
        <w:rPr>
          <w:rFonts w:ascii="Times New Roman" w:eastAsia="Times New Roman" w:hAnsi="Times New Roman" w:cs="Times New Roman"/>
          <w:sz w:val="24"/>
          <w:szCs w:val="24"/>
          <w:lang w:eastAsia="ru-RU"/>
        </w:rPr>
        <w:t>х</w:t>
      </w:r>
      <w:r w:rsidR="00E03F8D" w:rsidRPr="00E03F8D">
        <w:rPr>
          <w:rFonts w:ascii="Times New Roman" w:eastAsia="Times New Roman" w:hAnsi="Times New Roman" w:cs="Times New Roman"/>
          <w:sz w:val="24"/>
          <w:szCs w:val="24"/>
          <w:lang w:eastAsia="ru-RU"/>
        </w:rPr>
        <w:t xml:space="preserve"> требовани</w:t>
      </w:r>
      <w:r w:rsidR="00E03F8D">
        <w:rPr>
          <w:rFonts w:ascii="Times New Roman" w:eastAsia="Times New Roman" w:hAnsi="Times New Roman" w:cs="Times New Roman"/>
          <w:sz w:val="24"/>
          <w:szCs w:val="24"/>
          <w:lang w:eastAsia="ru-RU"/>
        </w:rPr>
        <w:t>й</w:t>
      </w:r>
      <w:r w:rsidR="00E03F8D" w:rsidRPr="00E03F8D">
        <w:rPr>
          <w:rFonts w:ascii="Times New Roman" w:eastAsia="Times New Roman" w:hAnsi="Times New Roman" w:cs="Times New Roman"/>
          <w:sz w:val="24"/>
          <w:szCs w:val="24"/>
          <w:lang w:eastAsia="ru-RU"/>
        </w:rPr>
        <w:t xml:space="preserve">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E03F8D">
        <w:rPr>
          <w:rFonts w:ascii="Times New Roman" w:eastAsia="Times New Roman" w:hAnsi="Times New Roman" w:cs="Times New Roman"/>
          <w:sz w:val="24"/>
          <w:szCs w:val="24"/>
          <w:lang w:eastAsia="ru-RU"/>
        </w:rPr>
        <w:t xml:space="preserve">, утвержденных приказом </w:t>
      </w:r>
      <w:r w:rsidR="00E03F8D" w:rsidRPr="00E03F8D">
        <w:rPr>
          <w:rFonts w:ascii="Times New Roman" w:eastAsia="Times New Roman" w:hAnsi="Times New Roman" w:cs="Times New Roman"/>
          <w:sz w:val="24"/>
          <w:szCs w:val="24"/>
          <w:lang w:eastAsia="ru-RU"/>
        </w:rPr>
        <w:t>Министерства просвещения</w:t>
      </w:r>
      <w:r w:rsidR="00E03F8D">
        <w:rPr>
          <w:rFonts w:ascii="Times New Roman" w:eastAsia="Times New Roman" w:hAnsi="Times New Roman" w:cs="Times New Roman"/>
          <w:sz w:val="24"/>
          <w:szCs w:val="24"/>
          <w:lang w:eastAsia="ru-RU"/>
        </w:rPr>
        <w:t xml:space="preserve"> </w:t>
      </w:r>
      <w:r w:rsidR="00E03F8D" w:rsidRPr="00E03F8D">
        <w:rPr>
          <w:rFonts w:ascii="Times New Roman" w:eastAsia="Times New Roman" w:hAnsi="Times New Roman" w:cs="Times New Roman"/>
          <w:sz w:val="24"/>
          <w:szCs w:val="24"/>
          <w:lang w:eastAsia="ru-RU"/>
        </w:rPr>
        <w:t>Российской Федерации</w:t>
      </w:r>
      <w:r w:rsidR="00E03F8D">
        <w:rPr>
          <w:rFonts w:ascii="Times New Roman" w:eastAsia="Times New Roman" w:hAnsi="Times New Roman" w:cs="Times New Roman"/>
          <w:sz w:val="24"/>
          <w:szCs w:val="24"/>
          <w:lang w:eastAsia="ru-RU"/>
        </w:rPr>
        <w:t xml:space="preserve"> </w:t>
      </w:r>
      <w:r w:rsidR="00E03F8D" w:rsidRPr="00E03F8D">
        <w:rPr>
          <w:rFonts w:ascii="Times New Roman" w:eastAsia="Times New Roman" w:hAnsi="Times New Roman" w:cs="Times New Roman"/>
          <w:sz w:val="24"/>
          <w:szCs w:val="24"/>
          <w:lang w:eastAsia="ru-RU"/>
        </w:rPr>
        <w:t>от 22</w:t>
      </w:r>
      <w:r w:rsidR="00E03F8D">
        <w:rPr>
          <w:rFonts w:ascii="Times New Roman" w:eastAsia="Times New Roman" w:hAnsi="Times New Roman" w:cs="Times New Roman"/>
          <w:sz w:val="24"/>
          <w:szCs w:val="24"/>
          <w:lang w:eastAsia="ru-RU"/>
        </w:rPr>
        <w:t>.09.</w:t>
      </w:r>
      <w:r w:rsidR="00E03F8D" w:rsidRPr="00E03F8D">
        <w:rPr>
          <w:rFonts w:ascii="Times New Roman" w:eastAsia="Times New Roman" w:hAnsi="Times New Roman" w:cs="Times New Roman"/>
          <w:sz w:val="24"/>
          <w:szCs w:val="24"/>
          <w:lang w:eastAsia="ru-RU"/>
        </w:rPr>
        <w:t xml:space="preserve">2021 </w:t>
      </w:r>
      <w:r w:rsidR="00E03F8D">
        <w:rPr>
          <w:rFonts w:ascii="Times New Roman" w:eastAsia="Times New Roman" w:hAnsi="Times New Roman" w:cs="Times New Roman"/>
          <w:sz w:val="24"/>
          <w:szCs w:val="24"/>
          <w:lang w:eastAsia="ru-RU"/>
        </w:rPr>
        <w:t>№</w:t>
      </w:r>
      <w:r w:rsidR="00E03F8D" w:rsidRPr="00E03F8D">
        <w:rPr>
          <w:rFonts w:ascii="Times New Roman" w:eastAsia="Times New Roman" w:hAnsi="Times New Roman" w:cs="Times New Roman"/>
          <w:sz w:val="24"/>
          <w:szCs w:val="24"/>
          <w:lang w:eastAsia="ru-RU"/>
        </w:rPr>
        <w:t xml:space="preserve"> 662</w:t>
      </w:r>
      <w:r w:rsidR="00E03F8D">
        <w:rPr>
          <w:rFonts w:ascii="Times New Roman" w:eastAsia="Times New Roman" w:hAnsi="Times New Roman" w:cs="Times New Roman"/>
          <w:sz w:val="24"/>
          <w:szCs w:val="24"/>
          <w:lang w:eastAsia="ru-RU"/>
        </w:rPr>
        <w:t xml:space="preserve">, </w:t>
      </w:r>
      <w:r w:rsidR="00E03F8D" w:rsidRPr="00E03F8D">
        <w:rPr>
          <w:rFonts w:ascii="Times New Roman" w:eastAsia="Times New Roman" w:hAnsi="Times New Roman" w:cs="Times New Roman"/>
          <w:sz w:val="24"/>
          <w:szCs w:val="24"/>
          <w:lang w:eastAsia="ru-RU"/>
        </w:rPr>
        <w:t xml:space="preserve">Высший исполнительный орган государственной власти субъекта Российской Федерации (местная администрация) применяет порядок расчета нормативных затрат на оказание государственной (муниципальной) услуги, установленный для федеральных государственных учреждений в соответствии с положениями глав II-III настоящих Общих требований, </w:t>
      </w:r>
      <w:r w:rsidR="00E03F8D" w:rsidRPr="00E03F8D">
        <w:rPr>
          <w:rFonts w:ascii="Times New Roman" w:eastAsia="Times New Roman" w:hAnsi="Times New Roman" w:cs="Times New Roman"/>
          <w:sz w:val="24"/>
          <w:szCs w:val="24"/>
          <w:u w:val="single"/>
          <w:lang w:eastAsia="ru-RU"/>
        </w:rPr>
        <w:t>либо порядок расчета нормативных затрат на оказание государственной (муниципальной) услуги, установленный высшим исполнительным органом государственной власти субъекта Российской Федерации (местной администрацией)</w:t>
      </w:r>
      <w:r w:rsidR="00E03F8D" w:rsidRPr="00E03F8D">
        <w:rPr>
          <w:rFonts w:ascii="Times New Roman" w:eastAsia="Times New Roman" w:hAnsi="Times New Roman" w:cs="Times New Roman"/>
          <w:sz w:val="24"/>
          <w:szCs w:val="24"/>
          <w:lang w:eastAsia="ru-RU"/>
        </w:rPr>
        <w:t xml:space="preserve"> на основании пункта 4 статьи 69.2 Бюджетного кодекса Российской Федерации</w:t>
      </w:r>
      <w:r>
        <w:rPr>
          <w:rFonts w:ascii="Times New Roman" w:eastAsia="Times New Roman" w:hAnsi="Times New Roman" w:cs="Times New Roman"/>
          <w:sz w:val="24"/>
          <w:szCs w:val="24"/>
          <w:lang w:eastAsia="ru-RU"/>
        </w:rPr>
        <w:t xml:space="preserve">. </w:t>
      </w:r>
    </w:p>
    <w:p w14:paraId="12D48A3A" w14:textId="56394D29" w:rsidR="0068620B" w:rsidRDefault="00F65A4F" w:rsidP="00071038">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 п</w:t>
      </w:r>
      <w:r w:rsidR="00071038" w:rsidRPr="00071038">
        <w:rPr>
          <w:rFonts w:ascii="Times New Roman" w:eastAsia="Times New Roman" w:hAnsi="Times New Roman" w:cs="Times New Roman"/>
          <w:sz w:val="24"/>
          <w:szCs w:val="24"/>
          <w:lang w:eastAsia="ru-RU"/>
        </w:rPr>
        <w:t>оряд</w:t>
      </w:r>
      <w:r w:rsidR="00071038">
        <w:rPr>
          <w:rFonts w:ascii="Times New Roman" w:eastAsia="Times New Roman" w:hAnsi="Times New Roman" w:cs="Times New Roman"/>
          <w:sz w:val="24"/>
          <w:szCs w:val="24"/>
          <w:lang w:eastAsia="ru-RU"/>
        </w:rPr>
        <w:t>ок</w:t>
      </w:r>
      <w:r w:rsidR="00071038" w:rsidRPr="00071038">
        <w:rPr>
          <w:rFonts w:ascii="Times New Roman" w:eastAsia="Times New Roman" w:hAnsi="Times New Roman" w:cs="Times New Roman"/>
          <w:sz w:val="24"/>
          <w:szCs w:val="24"/>
          <w:lang w:eastAsia="ru-RU"/>
        </w:rPr>
        <w:t xml:space="preserve"> формирования муниципального задания на оказание муниципальных услуг (выполнение работ) и финансового обеспечения его выполнения</w:t>
      </w:r>
      <w:r w:rsidR="000710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уже был </w:t>
      </w:r>
      <w:r w:rsidR="00071038">
        <w:rPr>
          <w:rFonts w:ascii="Times New Roman" w:eastAsia="Times New Roman" w:hAnsi="Times New Roman" w:cs="Times New Roman"/>
          <w:sz w:val="24"/>
          <w:szCs w:val="24"/>
          <w:lang w:eastAsia="ru-RU"/>
        </w:rPr>
        <w:t xml:space="preserve">утвержден постановлением администрации г. Евпатории Республики Крым от </w:t>
      </w:r>
      <w:r w:rsidR="00071038" w:rsidRPr="00071038">
        <w:rPr>
          <w:rFonts w:ascii="Times New Roman" w:eastAsia="Times New Roman" w:hAnsi="Times New Roman" w:cs="Times New Roman"/>
          <w:sz w:val="24"/>
          <w:szCs w:val="24"/>
          <w:lang w:eastAsia="ru-RU"/>
        </w:rPr>
        <w:t>01.09.2017 № 2581-п</w:t>
      </w:r>
      <w:r w:rsidR="00071038">
        <w:rPr>
          <w:rFonts w:ascii="Times New Roman" w:eastAsia="Times New Roman" w:hAnsi="Times New Roman" w:cs="Times New Roman"/>
          <w:sz w:val="24"/>
          <w:szCs w:val="24"/>
          <w:lang w:eastAsia="ru-RU"/>
        </w:rPr>
        <w:t>.</w:t>
      </w:r>
    </w:p>
    <w:p w14:paraId="1098A303" w14:textId="77777777" w:rsidR="0068620B" w:rsidRDefault="00071038" w:rsidP="0068620B">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Однако в постановлении </w:t>
      </w:r>
      <w:r w:rsidRPr="00071038">
        <w:rPr>
          <w:rFonts w:ascii="Times New Roman" w:eastAsia="Times New Roman" w:hAnsi="Times New Roman" w:cs="Times New Roman"/>
          <w:sz w:val="24"/>
          <w:szCs w:val="24"/>
          <w:lang w:eastAsia="ru-RU"/>
        </w:rPr>
        <w:t>администрации города Евпатории Республики Крым от 18.12.2023 № 3878-п</w:t>
      </w:r>
      <w:r>
        <w:rPr>
          <w:rFonts w:ascii="Times New Roman" w:eastAsia="Times New Roman" w:hAnsi="Times New Roman" w:cs="Times New Roman"/>
          <w:sz w:val="24"/>
          <w:szCs w:val="24"/>
          <w:lang w:eastAsia="ru-RU"/>
        </w:rPr>
        <w:t xml:space="preserve">, в которое вносим изменения, указано, что порядок </w:t>
      </w:r>
      <w:r w:rsidR="00915249">
        <w:rPr>
          <w:rFonts w:ascii="Times New Roman" w:eastAsia="Times New Roman" w:hAnsi="Times New Roman" w:cs="Times New Roman"/>
          <w:sz w:val="24"/>
          <w:szCs w:val="24"/>
          <w:lang w:eastAsia="ru-RU"/>
        </w:rPr>
        <w:tab/>
      </w:r>
      <w:r w:rsidRPr="00071038">
        <w:rPr>
          <w:rFonts w:ascii="Times New Roman" w:eastAsia="Times New Roman" w:hAnsi="Times New Roman" w:cs="Times New Roman"/>
          <w:sz w:val="24"/>
          <w:szCs w:val="24"/>
          <w:lang w:eastAsia="ru-RU"/>
        </w:rPr>
        <w:t>предоставления</w:t>
      </w:r>
      <w:r>
        <w:rPr>
          <w:rFonts w:ascii="Times New Roman" w:eastAsia="Times New Roman" w:hAnsi="Times New Roman" w:cs="Times New Roman"/>
          <w:sz w:val="24"/>
          <w:szCs w:val="24"/>
          <w:lang w:eastAsia="ru-RU"/>
        </w:rPr>
        <w:t xml:space="preserve"> </w:t>
      </w:r>
      <w:r w:rsidRPr="00071038">
        <w:rPr>
          <w:rFonts w:ascii="Times New Roman" w:eastAsia="Times New Roman" w:hAnsi="Times New Roman" w:cs="Times New Roman"/>
          <w:sz w:val="24"/>
          <w:szCs w:val="24"/>
          <w:lang w:eastAsia="ru-RU"/>
        </w:rPr>
        <w:t>субсидии</w:t>
      </w:r>
      <w:r>
        <w:rPr>
          <w:rFonts w:ascii="Times New Roman" w:eastAsia="Times New Roman" w:hAnsi="Times New Roman" w:cs="Times New Roman"/>
          <w:sz w:val="24"/>
          <w:szCs w:val="24"/>
          <w:lang w:eastAsia="ru-RU"/>
        </w:rPr>
        <w:t xml:space="preserve"> </w:t>
      </w:r>
      <w:r w:rsidRPr="00071038">
        <w:rPr>
          <w:rFonts w:ascii="Times New Roman" w:eastAsia="Times New Roman" w:hAnsi="Times New Roman" w:cs="Times New Roman"/>
          <w:sz w:val="24"/>
          <w:szCs w:val="24"/>
          <w:lang w:eastAsia="ru-RU"/>
        </w:rPr>
        <w:t>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Pr>
          <w:rFonts w:ascii="Times New Roman" w:eastAsia="Times New Roman" w:hAnsi="Times New Roman" w:cs="Times New Roman"/>
          <w:sz w:val="24"/>
          <w:szCs w:val="24"/>
          <w:lang w:eastAsia="ru-RU"/>
        </w:rPr>
        <w:t xml:space="preserve"> утверждается уполномоченным органом, т.е. управлением образования администрации г. Евпатории,</w:t>
      </w:r>
      <w:r w:rsidR="0068620B">
        <w:rPr>
          <w:rFonts w:ascii="Times New Roman" w:eastAsia="Times New Roman" w:hAnsi="Times New Roman" w:cs="Times New Roman"/>
          <w:sz w:val="24"/>
          <w:szCs w:val="24"/>
          <w:lang w:eastAsia="ru-RU"/>
        </w:rPr>
        <w:t xml:space="preserve"> что не соответствует действительности.</w:t>
      </w:r>
    </w:p>
    <w:p w14:paraId="1AA83E0B" w14:textId="4C2AF197" w:rsidR="002C1BA7" w:rsidRDefault="00071038" w:rsidP="0068620B">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71038">
        <w:rPr>
          <w:rFonts w:ascii="Times New Roman" w:eastAsia="Times New Roman" w:hAnsi="Times New Roman" w:cs="Times New Roman"/>
          <w:sz w:val="24"/>
          <w:szCs w:val="24"/>
          <w:lang w:eastAsia="ru-RU"/>
        </w:rPr>
        <w:t>С целью приведения в соответствие и во исполнение шага 11</w:t>
      </w:r>
      <w:r>
        <w:rPr>
          <w:rFonts w:ascii="Times New Roman" w:eastAsia="Times New Roman" w:hAnsi="Times New Roman" w:cs="Times New Roman"/>
          <w:sz w:val="24"/>
          <w:szCs w:val="24"/>
          <w:lang w:eastAsia="ru-RU"/>
        </w:rPr>
        <w:t>,12</w:t>
      </w:r>
      <w:r w:rsidRPr="00071038">
        <w:rPr>
          <w:rFonts w:ascii="Times New Roman" w:eastAsia="Times New Roman" w:hAnsi="Times New Roman" w:cs="Times New Roman"/>
          <w:sz w:val="24"/>
          <w:szCs w:val="24"/>
          <w:lang w:eastAsia="ru-RU"/>
        </w:rPr>
        <w:t xml:space="preserve"> «Дорожной карты Внедрение СЗ в Республике Крым», переход на СЗ 2024 года разработан проект постановления администрации города Евпатории</w:t>
      </w:r>
      <w:r w:rsidR="0068620B">
        <w:rPr>
          <w:rFonts w:ascii="Times New Roman" w:eastAsia="Times New Roman" w:hAnsi="Times New Roman" w:cs="Times New Roman"/>
          <w:sz w:val="24"/>
          <w:szCs w:val="24"/>
          <w:lang w:eastAsia="ru-RU"/>
        </w:rPr>
        <w:t xml:space="preserve"> </w:t>
      </w:r>
      <w:r w:rsidR="0068620B" w:rsidRPr="0068620B">
        <w:rPr>
          <w:rFonts w:ascii="Times New Roman" w:eastAsia="Times New Roman" w:hAnsi="Times New Roman" w:cs="Times New Roman"/>
          <w:sz w:val="24"/>
          <w:szCs w:val="24"/>
          <w:lang w:eastAsia="ru-RU"/>
        </w:rPr>
        <w:t xml:space="preserve">«О внесении изменений в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w:t>
      </w:r>
      <w:r w:rsidR="0068620B" w:rsidRPr="0068620B">
        <w:rPr>
          <w:rFonts w:ascii="Times New Roman" w:eastAsia="Times New Roman" w:hAnsi="Times New Roman" w:cs="Times New Roman"/>
          <w:sz w:val="24"/>
          <w:szCs w:val="24"/>
          <w:lang w:eastAsia="ru-RU"/>
        </w:rPr>
        <w:lastRenderedPageBreak/>
        <w:t>соответствии с социальным сертификатом, утвержденный постановлением администрации города Евпатории Республики Крым от 18.12.2023 № 3878-п»</w:t>
      </w:r>
      <w:r w:rsidR="0068620B">
        <w:rPr>
          <w:rFonts w:ascii="Times New Roman" w:eastAsia="Times New Roman" w:hAnsi="Times New Roman" w:cs="Times New Roman"/>
          <w:sz w:val="24"/>
          <w:szCs w:val="24"/>
          <w:lang w:eastAsia="ru-RU"/>
        </w:rPr>
        <w:t>.</w:t>
      </w:r>
    </w:p>
    <w:p w14:paraId="34F41E9C" w14:textId="77777777" w:rsidR="0068620B" w:rsidRPr="001E33DA" w:rsidRDefault="0068620B" w:rsidP="0068620B">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14:paraId="4360EFBB"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3. Предотвращение дискриминации.</w:t>
      </w:r>
    </w:p>
    <w:p w14:paraId="78D9BA90"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В данном проекте постановления отсутствуют положения, которые содержат признаки дискриминации.</w:t>
      </w:r>
    </w:p>
    <w:p w14:paraId="53D71A27"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14:paraId="7E131D1C"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4. Общественное обсуждение.</w:t>
      </w:r>
    </w:p>
    <w:p w14:paraId="3E50BE4C" w14:textId="37FD1DB0"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Про</w:t>
      </w:r>
      <w:r w:rsidR="00915249">
        <w:rPr>
          <w:rFonts w:ascii="Times New Roman" w:eastAsia="Times New Roman" w:hAnsi="Times New Roman" w:cs="Times New Roman"/>
          <w:sz w:val="24"/>
          <w:szCs w:val="24"/>
          <w:lang w:eastAsia="ru-RU"/>
        </w:rPr>
        <w:t xml:space="preserve">ект постановления размещен </w:t>
      </w:r>
      <w:r w:rsidR="007E7E4B">
        <w:rPr>
          <w:rFonts w:ascii="Times New Roman" w:eastAsia="Times New Roman" w:hAnsi="Times New Roman" w:cs="Times New Roman"/>
          <w:sz w:val="24"/>
          <w:szCs w:val="24"/>
          <w:lang w:eastAsia="ru-RU"/>
        </w:rPr>
        <w:t>13</w:t>
      </w:r>
      <w:r w:rsidR="00AE732C">
        <w:rPr>
          <w:rFonts w:ascii="Times New Roman" w:eastAsia="Times New Roman" w:hAnsi="Times New Roman" w:cs="Times New Roman"/>
          <w:sz w:val="24"/>
          <w:szCs w:val="24"/>
          <w:lang w:eastAsia="ru-RU"/>
        </w:rPr>
        <w:t>.06.2024</w:t>
      </w:r>
      <w:r>
        <w:rPr>
          <w:rFonts w:ascii="Times New Roman" w:eastAsia="Times New Roman" w:hAnsi="Times New Roman" w:cs="Times New Roman"/>
          <w:sz w:val="24"/>
          <w:szCs w:val="24"/>
          <w:lang w:eastAsia="ru-RU"/>
        </w:rPr>
        <w:t xml:space="preserve"> на </w:t>
      </w:r>
      <w:r w:rsidRPr="001E33DA">
        <w:rPr>
          <w:rFonts w:ascii="Times New Roman" w:eastAsia="Times New Roman" w:hAnsi="Times New Roman" w:cs="Times New Roman"/>
          <w:sz w:val="24"/>
          <w:szCs w:val="24"/>
          <w:lang w:eastAsia="ru-RU"/>
        </w:rPr>
        <w:t>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«Документы администрации» в информационно-телекоммуника</w:t>
      </w:r>
      <w:r>
        <w:rPr>
          <w:rFonts w:ascii="Times New Roman" w:eastAsia="Times New Roman" w:hAnsi="Times New Roman" w:cs="Times New Roman"/>
          <w:sz w:val="24"/>
          <w:szCs w:val="24"/>
          <w:lang w:eastAsia="ru-RU"/>
        </w:rPr>
        <w:t>ционной сети общего пользования.</w:t>
      </w:r>
    </w:p>
    <w:p w14:paraId="3AA13EA7"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14:paraId="56ED6CBA"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1E33DA">
        <w:rPr>
          <w:rFonts w:ascii="Times New Roman" w:eastAsia="Times New Roman" w:hAnsi="Times New Roman" w:cs="Times New Roman"/>
          <w:b/>
          <w:sz w:val="24"/>
          <w:szCs w:val="24"/>
          <w:lang w:eastAsia="ru-RU"/>
        </w:rPr>
        <w:t>5. Коррупциогенные факторы.</w:t>
      </w:r>
    </w:p>
    <w:p w14:paraId="6D70F029"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E33DA">
        <w:rPr>
          <w:rFonts w:ascii="Times New Roman" w:eastAsia="Times New Roman" w:hAnsi="Times New Roman" w:cs="Times New Roman"/>
          <w:sz w:val="24"/>
          <w:szCs w:val="24"/>
          <w:lang w:eastAsia="ru-RU"/>
        </w:rPr>
        <w:t xml:space="preserve">Данный проект постановления </w:t>
      </w:r>
      <w:r>
        <w:rPr>
          <w:rFonts w:ascii="Times New Roman" w:eastAsia="Times New Roman" w:hAnsi="Times New Roman" w:cs="Times New Roman"/>
          <w:sz w:val="24"/>
          <w:szCs w:val="24"/>
          <w:lang w:eastAsia="ru-RU"/>
        </w:rPr>
        <w:t>является нормативно-</w:t>
      </w:r>
      <w:r w:rsidRPr="001E33DA">
        <w:rPr>
          <w:rFonts w:ascii="Times New Roman" w:eastAsia="Times New Roman" w:hAnsi="Times New Roman" w:cs="Times New Roman"/>
          <w:sz w:val="24"/>
          <w:szCs w:val="24"/>
          <w:lang w:eastAsia="ru-RU"/>
        </w:rPr>
        <w:t>правовым актом,  не содержит коррупциогенных факторов.</w:t>
      </w:r>
    </w:p>
    <w:p w14:paraId="20BA57DF" w14:textId="77777777"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14:paraId="27C9CCF8" w14:textId="77777777" w:rsidR="008B7A0E"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14:paraId="03C92076" w14:textId="77777777" w:rsidR="008B7A0E" w:rsidRPr="001E33DA" w:rsidRDefault="008B7A0E" w:rsidP="008B7A0E">
      <w:pPr>
        <w:tabs>
          <w:tab w:val="left" w:pos="0"/>
        </w:tabs>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14:paraId="55EF0497" w14:textId="0C41F101" w:rsidR="008B7A0E" w:rsidRDefault="007E7E4B" w:rsidP="008B7A0E">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И.о. н</w:t>
      </w:r>
      <w:r w:rsidR="008B7A0E">
        <w:rPr>
          <w:rFonts w:ascii="Times New Roman" w:eastAsia="Calibri" w:hAnsi="Times New Roman" w:cs="Times New Roman"/>
          <w:b/>
          <w:sz w:val="24"/>
          <w:szCs w:val="24"/>
        </w:rPr>
        <w:t>ачальник</w:t>
      </w:r>
      <w:r>
        <w:rPr>
          <w:rFonts w:ascii="Times New Roman" w:eastAsia="Calibri" w:hAnsi="Times New Roman" w:cs="Times New Roman"/>
          <w:b/>
          <w:sz w:val="24"/>
          <w:szCs w:val="24"/>
        </w:rPr>
        <w:t>а</w:t>
      </w:r>
      <w:r w:rsidR="008B7A0E" w:rsidRPr="00024259">
        <w:rPr>
          <w:rFonts w:ascii="Times New Roman" w:eastAsia="Calibri" w:hAnsi="Times New Roman" w:cs="Times New Roman"/>
          <w:b/>
          <w:sz w:val="24"/>
          <w:szCs w:val="24"/>
        </w:rPr>
        <w:t xml:space="preserve"> управления образования </w:t>
      </w:r>
    </w:p>
    <w:p w14:paraId="4D8FF7C3" w14:textId="77777777" w:rsidR="008B7A0E" w:rsidRDefault="008B7A0E" w:rsidP="008B7A0E">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администрации города Евпатории </w:t>
      </w:r>
    </w:p>
    <w:p w14:paraId="2720C4B0" w14:textId="43F9ECB3" w:rsidR="008B7A0E" w:rsidRPr="001E33DA" w:rsidRDefault="008B7A0E" w:rsidP="008B7A0E">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
          <w:sz w:val="24"/>
          <w:szCs w:val="24"/>
        </w:rPr>
        <w:t>Республики Крым</w:t>
      </w:r>
      <w:r w:rsidRPr="00024259">
        <w:rPr>
          <w:rFonts w:ascii="Times New Roman" w:eastAsia="Calibri" w:hAnsi="Times New Roman" w:cs="Times New Roman"/>
          <w:b/>
          <w:sz w:val="24"/>
          <w:szCs w:val="24"/>
        </w:rPr>
        <w:t xml:space="preserve">                                                                                     </w:t>
      </w:r>
      <w:r w:rsidR="00915249">
        <w:rPr>
          <w:rFonts w:ascii="Times New Roman" w:eastAsia="Calibri" w:hAnsi="Times New Roman" w:cs="Times New Roman"/>
          <w:b/>
          <w:sz w:val="24"/>
          <w:szCs w:val="24"/>
        </w:rPr>
        <w:t xml:space="preserve">            </w:t>
      </w:r>
      <w:r w:rsidR="007E7E4B">
        <w:rPr>
          <w:rFonts w:ascii="Times New Roman" w:eastAsia="Calibri" w:hAnsi="Times New Roman" w:cs="Times New Roman"/>
          <w:b/>
          <w:sz w:val="24"/>
          <w:szCs w:val="24"/>
        </w:rPr>
        <w:t>Е.П. Медведев</w:t>
      </w:r>
      <w:r>
        <w:rPr>
          <w:rFonts w:ascii="Times New Roman" w:eastAsia="Calibri" w:hAnsi="Times New Roman" w:cs="Times New Roman"/>
          <w:b/>
          <w:sz w:val="24"/>
          <w:szCs w:val="24"/>
        </w:rPr>
        <w:t xml:space="preserve"> </w:t>
      </w:r>
    </w:p>
    <w:p w14:paraId="703FDD9C" w14:textId="77777777" w:rsidR="00E6025F" w:rsidRDefault="00E6025F" w:rsidP="00E6025F">
      <w:pPr>
        <w:rPr>
          <w:rFonts w:ascii="Calibri" w:eastAsia="Calibri" w:hAnsi="Calibri" w:cs="Times New Roman"/>
          <w:b/>
        </w:rPr>
      </w:pPr>
    </w:p>
    <w:sectPr w:rsidR="00E6025F" w:rsidSect="000D3064">
      <w:headerReference w:type="default" r:id="rId10"/>
      <w:pgSz w:w="11906" w:h="16838"/>
      <w:pgMar w:top="709"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A2852" w14:textId="77777777" w:rsidR="00432B15" w:rsidRDefault="00432B15" w:rsidP="00E536EC">
      <w:pPr>
        <w:spacing w:after="0" w:line="240" w:lineRule="auto"/>
      </w:pPr>
      <w:r>
        <w:separator/>
      </w:r>
    </w:p>
  </w:endnote>
  <w:endnote w:type="continuationSeparator" w:id="0">
    <w:p w14:paraId="4841FE7B" w14:textId="77777777" w:rsidR="00432B15" w:rsidRDefault="00432B15" w:rsidP="00E5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07E71" w14:textId="77777777" w:rsidR="00432B15" w:rsidRDefault="00432B15" w:rsidP="00E536EC">
      <w:pPr>
        <w:spacing w:after="0" w:line="240" w:lineRule="auto"/>
      </w:pPr>
      <w:r>
        <w:separator/>
      </w:r>
    </w:p>
  </w:footnote>
  <w:footnote w:type="continuationSeparator" w:id="0">
    <w:p w14:paraId="0AE04CE7" w14:textId="77777777" w:rsidR="00432B15" w:rsidRDefault="00432B15" w:rsidP="00E5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CFCC" w14:textId="77777777" w:rsidR="0064453B" w:rsidRDefault="0064453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8"/>
    <w:lvl w:ilvl="0">
      <w:start w:val="1"/>
      <w:numFmt w:val="decimal"/>
      <w:lvlText w:val="%1."/>
      <w:lvlJc w:val="left"/>
      <w:pPr>
        <w:tabs>
          <w:tab w:val="num" w:pos="360"/>
        </w:tabs>
        <w:ind w:left="113" w:hanging="56"/>
      </w:pPr>
      <w:rPr>
        <w:rFonts w:cs="Times New Roman"/>
      </w:rPr>
    </w:lvl>
  </w:abstractNum>
  <w:abstractNum w:abstractNumId="2" w15:restartNumberingAfterBreak="0">
    <w:nsid w:val="00000004"/>
    <w:multiLevelType w:val="singleLevel"/>
    <w:tmpl w:val="046E618C"/>
    <w:name w:val="WW8Num13"/>
    <w:lvl w:ilvl="0">
      <w:start w:val="1"/>
      <w:numFmt w:val="decimal"/>
      <w:lvlText w:val="%1."/>
      <w:lvlJc w:val="left"/>
      <w:pPr>
        <w:tabs>
          <w:tab w:val="num" w:pos="502"/>
        </w:tabs>
        <w:ind w:left="502" w:hanging="360"/>
      </w:pPr>
      <w:rPr>
        <w:rFonts w:cs="Times New Roman"/>
        <w:b w:val="0"/>
      </w:rPr>
    </w:lvl>
  </w:abstractNum>
  <w:abstractNum w:abstractNumId="3" w15:restartNumberingAfterBreak="0">
    <w:nsid w:val="00000005"/>
    <w:multiLevelType w:val="singleLevel"/>
    <w:tmpl w:val="00000005"/>
    <w:name w:val="WW8Num14"/>
    <w:lvl w:ilvl="0">
      <w:start w:val="1"/>
      <w:numFmt w:val="decimal"/>
      <w:lvlText w:val="%1."/>
      <w:lvlJc w:val="left"/>
      <w:pPr>
        <w:tabs>
          <w:tab w:val="num" w:pos="0"/>
        </w:tabs>
        <w:ind w:left="720" w:hanging="360"/>
      </w:pPr>
    </w:lvl>
  </w:abstractNum>
  <w:abstractNum w:abstractNumId="4" w15:restartNumberingAfterBreak="0">
    <w:nsid w:val="05F82867"/>
    <w:multiLevelType w:val="hybridMultilevel"/>
    <w:tmpl w:val="72885CD0"/>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AAF55B3"/>
    <w:multiLevelType w:val="hybridMultilevel"/>
    <w:tmpl w:val="524E126C"/>
    <w:lvl w:ilvl="0" w:tplc="38D6C834">
      <w:start w:val="1"/>
      <w:numFmt w:val="decimal"/>
      <w:lvlText w:val="%1."/>
      <w:lvlJc w:val="left"/>
      <w:pPr>
        <w:ind w:left="1125" w:hanging="42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2CC2266"/>
    <w:multiLevelType w:val="hybridMultilevel"/>
    <w:tmpl w:val="524E126C"/>
    <w:lvl w:ilvl="0" w:tplc="38D6C834">
      <w:start w:val="1"/>
      <w:numFmt w:val="decimal"/>
      <w:lvlText w:val="%1."/>
      <w:lvlJc w:val="left"/>
      <w:pPr>
        <w:ind w:left="1125" w:hanging="42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6EB387A"/>
    <w:multiLevelType w:val="hybridMultilevel"/>
    <w:tmpl w:val="E4AC53D2"/>
    <w:lvl w:ilvl="0" w:tplc="9FC4C0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9CD51D1"/>
    <w:multiLevelType w:val="hybridMultilevel"/>
    <w:tmpl w:val="D33AE5AE"/>
    <w:lvl w:ilvl="0" w:tplc="66E61ED2">
      <w:start w:val="1"/>
      <w:numFmt w:val="decimal"/>
      <w:lvlText w:val="%1."/>
      <w:lvlJc w:val="left"/>
      <w:pPr>
        <w:ind w:left="1714"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D8449A8"/>
    <w:multiLevelType w:val="hybridMultilevel"/>
    <w:tmpl w:val="635E737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2F74D4"/>
    <w:multiLevelType w:val="hybridMultilevel"/>
    <w:tmpl w:val="778E2502"/>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AF3279"/>
    <w:multiLevelType w:val="hybridMultilevel"/>
    <w:tmpl w:val="17907166"/>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531696F"/>
    <w:multiLevelType w:val="hybridMultilevel"/>
    <w:tmpl w:val="BF28D2B8"/>
    <w:lvl w:ilvl="0" w:tplc="588EABC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 w15:restartNumberingAfterBreak="0">
    <w:nsid w:val="3702189F"/>
    <w:multiLevelType w:val="multilevel"/>
    <w:tmpl w:val="82EE81E2"/>
    <w:lvl w:ilvl="0">
      <w:start w:val="1"/>
      <w:numFmt w:val="decimal"/>
      <w:lvlText w:val="%1."/>
      <w:lvlJc w:val="left"/>
      <w:pPr>
        <w:ind w:left="1618" w:hanging="105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3B920450"/>
    <w:multiLevelType w:val="hybridMultilevel"/>
    <w:tmpl w:val="6F8CD858"/>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C3037C0"/>
    <w:multiLevelType w:val="hybridMultilevel"/>
    <w:tmpl w:val="F61641BE"/>
    <w:lvl w:ilvl="0" w:tplc="CD0AB39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C7F16EB"/>
    <w:multiLevelType w:val="hybridMultilevel"/>
    <w:tmpl w:val="B6A6B2E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7845E1"/>
    <w:multiLevelType w:val="multilevel"/>
    <w:tmpl w:val="1E0629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9E2397"/>
    <w:multiLevelType w:val="hybridMultilevel"/>
    <w:tmpl w:val="286AB654"/>
    <w:lvl w:ilvl="0" w:tplc="AA84F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1B97DEB"/>
    <w:multiLevelType w:val="hybridMultilevel"/>
    <w:tmpl w:val="CA9682A6"/>
    <w:lvl w:ilvl="0" w:tplc="E230CE88">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154144C"/>
    <w:multiLevelType w:val="multilevel"/>
    <w:tmpl w:val="DE46A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C17DD8"/>
    <w:multiLevelType w:val="hybridMultilevel"/>
    <w:tmpl w:val="B858B3DA"/>
    <w:lvl w:ilvl="0" w:tplc="677C67BA">
      <w:start w:val="1"/>
      <w:numFmt w:val="decimal"/>
      <w:lvlText w:val="%1."/>
      <w:lvlJc w:val="left"/>
      <w:pPr>
        <w:ind w:left="1065"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62A10D29"/>
    <w:multiLevelType w:val="hybridMultilevel"/>
    <w:tmpl w:val="2B026C02"/>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C33F4A"/>
    <w:multiLevelType w:val="hybridMultilevel"/>
    <w:tmpl w:val="5D9A5DA0"/>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D2E53E7"/>
    <w:multiLevelType w:val="hybridMultilevel"/>
    <w:tmpl w:val="05A61586"/>
    <w:lvl w:ilvl="0" w:tplc="FA3A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D73FC5"/>
    <w:multiLevelType w:val="hybridMultilevel"/>
    <w:tmpl w:val="70306F3E"/>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C1E6622"/>
    <w:multiLevelType w:val="hybridMultilevel"/>
    <w:tmpl w:val="C08415F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0" w15:restartNumberingAfterBreak="0">
    <w:nsid w:val="7E7648A8"/>
    <w:multiLevelType w:val="hybridMultilevel"/>
    <w:tmpl w:val="5C7A35EA"/>
    <w:lvl w:ilvl="0" w:tplc="BB1A8C42">
      <w:start w:val="1"/>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5065092">
    <w:abstractNumId w:val="19"/>
  </w:num>
  <w:num w:numId="2" w16cid:durableId="695272511">
    <w:abstractNumId w:val="6"/>
  </w:num>
  <w:num w:numId="3" w16cid:durableId="1791120486">
    <w:abstractNumId w:val="10"/>
  </w:num>
  <w:num w:numId="4" w16cid:durableId="104465688">
    <w:abstractNumId w:val="20"/>
  </w:num>
  <w:num w:numId="5" w16cid:durableId="1085608397">
    <w:abstractNumId w:val="23"/>
  </w:num>
  <w:num w:numId="6" w16cid:durableId="1700232224">
    <w:abstractNumId w:val="25"/>
  </w:num>
  <w:num w:numId="7" w16cid:durableId="449397555">
    <w:abstractNumId w:val="18"/>
  </w:num>
  <w:num w:numId="8" w16cid:durableId="1327248972">
    <w:abstractNumId w:val="27"/>
  </w:num>
  <w:num w:numId="9" w16cid:durableId="2047368270">
    <w:abstractNumId w:val="11"/>
  </w:num>
  <w:num w:numId="10" w16cid:durableId="1346862797">
    <w:abstractNumId w:val="12"/>
  </w:num>
  <w:num w:numId="11" w16cid:durableId="492528412">
    <w:abstractNumId w:val="21"/>
  </w:num>
  <w:num w:numId="12" w16cid:durableId="1500657008">
    <w:abstractNumId w:val="16"/>
  </w:num>
  <w:num w:numId="13" w16cid:durableId="1933318959">
    <w:abstractNumId w:val="13"/>
  </w:num>
  <w:num w:numId="14" w16cid:durableId="1802117256">
    <w:abstractNumId w:val="26"/>
  </w:num>
  <w:num w:numId="15" w16cid:durableId="495414794">
    <w:abstractNumId w:val="28"/>
  </w:num>
  <w:num w:numId="16" w16cid:durableId="2106269576">
    <w:abstractNumId w:val="4"/>
  </w:num>
  <w:num w:numId="17" w16cid:durableId="664820217">
    <w:abstractNumId w:val="0"/>
  </w:num>
  <w:num w:numId="18" w16cid:durableId="284506184">
    <w:abstractNumId w:val="5"/>
  </w:num>
  <w:num w:numId="19" w16cid:durableId="1848254360">
    <w:abstractNumId w:val="8"/>
  </w:num>
  <w:num w:numId="20" w16cid:durableId="737047544">
    <w:abstractNumId w:val="15"/>
  </w:num>
  <w:num w:numId="21" w16cid:durableId="1888908547">
    <w:abstractNumId w:val="24"/>
  </w:num>
  <w:num w:numId="22" w16cid:durableId="1880434648">
    <w:abstractNumId w:val="1"/>
  </w:num>
  <w:num w:numId="23" w16cid:durableId="1380932122">
    <w:abstractNumId w:val="2"/>
  </w:num>
  <w:num w:numId="24" w16cid:durableId="1305696231">
    <w:abstractNumId w:val="3"/>
  </w:num>
  <w:num w:numId="25" w16cid:durableId="2145156787">
    <w:abstractNumId w:val="29"/>
  </w:num>
  <w:num w:numId="26" w16cid:durableId="3926991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34044176">
    <w:abstractNumId w:val="1"/>
    <w:lvlOverride w:ilvl="0">
      <w:startOverride w:val="1"/>
    </w:lvlOverride>
  </w:num>
  <w:num w:numId="28" w16cid:durableId="2074233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9971028">
    <w:abstractNumId w:val="3"/>
    <w:lvlOverride w:ilvl="0">
      <w:startOverride w:val="1"/>
    </w:lvlOverride>
  </w:num>
  <w:num w:numId="30" w16cid:durableId="877401145">
    <w:abstractNumId w:val="2"/>
    <w:lvlOverride w:ilvl="0">
      <w:startOverride w:val="1"/>
    </w:lvlOverride>
  </w:num>
  <w:num w:numId="31" w16cid:durableId="600263657">
    <w:abstractNumId w:val="30"/>
  </w:num>
  <w:num w:numId="32" w16cid:durableId="1155730389">
    <w:abstractNumId w:val="14"/>
  </w:num>
  <w:num w:numId="33" w16cid:durableId="2012681786">
    <w:abstractNumId w:val="22"/>
  </w:num>
  <w:num w:numId="34" w16cid:durableId="1644457442">
    <w:abstractNumId w:val="9"/>
  </w:num>
  <w:num w:numId="35" w16cid:durableId="2040541585">
    <w:abstractNumId w:val="17"/>
  </w:num>
  <w:num w:numId="36" w16cid:durableId="883643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185"/>
    <w:rsid w:val="00003B3F"/>
    <w:rsid w:val="00021096"/>
    <w:rsid w:val="00021959"/>
    <w:rsid w:val="0002452F"/>
    <w:rsid w:val="000359EC"/>
    <w:rsid w:val="000500A7"/>
    <w:rsid w:val="00054CCC"/>
    <w:rsid w:val="0005524D"/>
    <w:rsid w:val="00055BEF"/>
    <w:rsid w:val="000700A9"/>
    <w:rsid w:val="00071038"/>
    <w:rsid w:val="00072F77"/>
    <w:rsid w:val="0007376E"/>
    <w:rsid w:val="00077E3D"/>
    <w:rsid w:val="00081B52"/>
    <w:rsid w:val="000D3064"/>
    <w:rsid w:val="000D7075"/>
    <w:rsid w:val="000E3AFD"/>
    <w:rsid w:val="000F04A6"/>
    <w:rsid w:val="0010226B"/>
    <w:rsid w:val="001148C8"/>
    <w:rsid w:val="0012542C"/>
    <w:rsid w:val="001355BC"/>
    <w:rsid w:val="00136291"/>
    <w:rsid w:val="00152DF0"/>
    <w:rsid w:val="0016255A"/>
    <w:rsid w:val="00164A24"/>
    <w:rsid w:val="0018128A"/>
    <w:rsid w:val="001858BD"/>
    <w:rsid w:val="0019582B"/>
    <w:rsid w:val="00196261"/>
    <w:rsid w:val="001968BF"/>
    <w:rsid w:val="001A0F26"/>
    <w:rsid w:val="001A5CF5"/>
    <w:rsid w:val="001C2861"/>
    <w:rsid w:val="001C3D00"/>
    <w:rsid w:val="001C7AFB"/>
    <w:rsid w:val="001E155D"/>
    <w:rsid w:val="001F5CFA"/>
    <w:rsid w:val="00211297"/>
    <w:rsid w:val="00216965"/>
    <w:rsid w:val="002218AB"/>
    <w:rsid w:val="00227578"/>
    <w:rsid w:val="002375AC"/>
    <w:rsid w:val="0024681B"/>
    <w:rsid w:val="002526A2"/>
    <w:rsid w:val="00281D80"/>
    <w:rsid w:val="002A293F"/>
    <w:rsid w:val="002A3EEE"/>
    <w:rsid w:val="002A6AA7"/>
    <w:rsid w:val="002B5A86"/>
    <w:rsid w:val="002B789B"/>
    <w:rsid w:val="002C1BA7"/>
    <w:rsid w:val="002C5A80"/>
    <w:rsid w:val="002C73C2"/>
    <w:rsid w:val="002D5876"/>
    <w:rsid w:val="002D58B5"/>
    <w:rsid w:val="002E0C88"/>
    <w:rsid w:val="002E640D"/>
    <w:rsid w:val="002E74F4"/>
    <w:rsid w:val="002F7B93"/>
    <w:rsid w:val="00315237"/>
    <w:rsid w:val="00315E48"/>
    <w:rsid w:val="00316F1B"/>
    <w:rsid w:val="003214FF"/>
    <w:rsid w:val="003243BB"/>
    <w:rsid w:val="00336788"/>
    <w:rsid w:val="00343525"/>
    <w:rsid w:val="00345357"/>
    <w:rsid w:val="00357C1D"/>
    <w:rsid w:val="00361EB2"/>
    <w:rsid w:val="0038779F"/>
    <w:rsid w:val="00394A23"/>
    <w:rsid w:val="00396C7E"/>
    <w:rsid w:val="003A114C"/>
    <w:rsid w:val="003B65C3"/>
    <w:rsid w:val="003C424A"/>
    <w:rsid w:val="003D591C"/>
    <w:rsid w:val="003E319C"/>
    <w:rsid w:val="00403EFE"/>
    <w:rsid w:val="00407A7B"/>
    <w:rsid w:val="004146A8"/>
    <w:rsid w:val="00420918"/>
    <w:rsid w:val="00427330"/>
    <w:rsid w:val="00427F50"/>
    <w:rsid w:val="00432B15"/>
    <w:rsid w:val="00437A24"/>
    <w:rsid w:val="00453A18"/>
    <w:rsid w:val="004A2849"/>
    <w:rsid w:val="004A70FB"/>
    <w:rsid w:val="004E1027"/>
    <w:rsid w:val="00505883"/>
    <w:rsid w:val="00506A6E"/>
    <w:rsid w:val="00516A42"/>
    <w:rsid w:val="0052548E"/>
    <w:rsid w:val="0053346F"/>
    <w:rsid w:val="0053464A"/>
    <w:rsid w:val="005367D0"/>
    <w:rsid w:val="005373F2"/>
    <w:rsid w:val="00537A81"/>
    <w:rsid w:val="005424E7"/>
    <w:rsid w:val="00555FFD"/>
    <w:rsid w:val="00565194"/>
    <w:rsid w:val="00566214"/>
    <w:rsid w:val="00593009"/>
    <w:rsid w:val="0059398F"/>
    <w:rsid w:val="00597576"/>
    <w:rsid w:val="005A0721"/>
    <w:rsid w:val="005A6952"/>
    <w:rsid w:val="005B75CB"/>
    <w:rsid w:val="005E2EB6"/>
    <w:rsid w:val="005F4FFB"/>
    <w:rsid w:val="005F7B80"/>
    <w:rsid w:val="00612CA1"/>
    <w:rsid w:val="0061486F"/>
    <w:rsid w:val="00615FA2"/>
    <w:rsid w:val="00622AF3"/>
    <w:rsid w:val="00625172"/>
    <w:rsid w:val="006347D8"/>
    <w:rsid w:val="0063776D"/>
    <w:rsid w:val="0064453B"/>
    <w:rsid w:val="00650A56"/>
    <w:rsid w:val="006600AC"/>
    <w:rsid w:val="0066367C"/>
    <w:rsid w:val="006655AB"/>
    <w:rsid w:val="00666CC6"/>
    <w:rsid w:val="00676861"/>
    <w:rsid w:val="00677321"/>
    <w:rsid w:val="00677D47"/>
    <w:rsid w:val="0068506F"/>
    <w:rsid w:val="0068575B"/>
    <w:rsid w:val="0068620B"/>
    <w:rsid w:val="006971BD"/>
    <w:rsid w:val="006A1BDA"/>
    <w:rsid w:val="006A3654"/>
    <w:rsid w:val="006A38B4"/>
    <w:rsid w:val="006A7B9C"/>
    <w:rsid w:val="006B270F"/>
    <w:rsid w:val="006B45BE"/>
    <w:rsid w:val="006C79DD"/>
    <w:rsid w:val="006D32FC"/>
    <w:rsid w:val="006E1228"/>
    <w:rsid w:val="006F1716"/>
    <w:rsid w:val="00703E62"/>
    <w:rsid w:val="00716D6C"/>
    <w:rsid w:val="007240A9"/>
    <w:rsid w:val="00727A5E"/>
    <w:rsid w:val="00736FA5"/>
    <w:rsid w:val="0074191F"/>
    <w:rsid w:val="00741C4E"/>
    <w:rsid w:val="00742C0F"/>
    <w:rsid w:val="00746135"/>
    <w:rsid w:val="007664D8"/>
    <w:rsid w:val="007951CD"/>
    <w:rsid w:val="007C01A8"/>
    <w:rsid w:val="007C6C88"/>
    <w:rsid w:val="007D6E3C"/>
    <w:rsid w:val="007E49E3"/>
    <w:rsid w:val="007E7E4B"/>
    <w:rsid w:val="0080666D"/>
    <w:rsid w:val="0082084A"/>
    <w:rsid w:val="0083268D"/>
    <w:rsid w:val="00832C65"/>
    <w:rsid w:val="008614B5"/>
    <w:rsid w:val="00862CCD"/>
    <w:rsid w:val="00863104"/>
    <w:rsid w:val="00865745"/>
    <w:rsid w:val="008662D1"/>
    <w:rsid w:val="0087178C"/>
    <w:rsid w:val="00874558"/>
    <w:rsid w:val="00893C4E"/>
    <w:rsid w:val="008970D0"/>
    <w:rsid w:val="008A705F"/>
    <w:rsid w:val="008B737E"/>
    <w:rsid w:val="008B7A0E"/>
    <w:rsid w:val="008D2936"/>
    <w:rsid w:val="008D7547"/>
    <w:rsid w:val="008E15AB"/>
    <w:rsid w:val="00907F6E"/>
    <w:rsid w:val="00913C56"/>
    <w:rsid w:val="00915249"/>
    <w:rsid w:val="009236B3"/>
    <w:rsid w:val="0093195B"/>
    <w:rsid w:val="00954A32"/>
    <w:rsid w:val="00957DF9"/>
    <w:rsid w:val="00965341"/>
    <w:rsid w:val="0096679D"/>
    <w:rsid w:val="00970CB1"/>
    <w:rsid w:val="0099224E"/>
    <w:rsid w:val="009A67A0"/>
    <w:rsid w:val="009B253E"/>
    <w:rsid w:val="009C2B09"/>
    <w:rsid w:val="009C7CFC"/>
    <w:rsid w:val="009E1F5D"/>
    <w:rsid w:val="009F56AD"/>
    <w:rsid w:val="009F6996"/>
    <w:rsid w:val="00A15796"/>
    <w:rsid w:val="00A21EDA"/>
    <w:rsid w:val="00A26CE8"/>
    <w:rsid w:val="00A30149"/>
    <w:rsid w:val="00A31A36"/>
    <w:rsid w:val="00A35481"/>
    <w:rsid w:val="00A36D4B"/>
    <w:rsid w:val="00A42049"/>
    <w:rsid w:val="00A43701"/>
    <w:rsid w:val="00A50F6C"/>
    <w:rsid w:val="00A548C1"/>
    <w:rsid w:val="00A71182"/>
    <w:rsid w:val="00A726F0"/>
    <w:rsid w:val="00A84463"/>
    <w:rsid w:val="00A8618A"/>
    <w:rsid w:val="00A871F2"/>
    <w:rsid w:val="00A902DE"/>
    <w:rsid w:val="00A92DBC"/>
    <w:rsid w:val="00AA2613"/>
    <w:rsid w:val="00AB0EFF"/>
    <w:rsid w:val="00AB1D3D"/>
    <w:rsid w:val="00AC1D32"/>
    <w:rsid w:val="00AC53A8"/>
    <w:rsid w:val="00AD1E09"/>
    <w:rsid w:val="00AE732C"/>
    <w:rsid w:val="00B12C94"/>
    <w:rsid w:val="00B35488"/>
    <w:rsid w:val="00B35D12"/>
    <w:rsid w:val="00B37C4A"/>
    <w:rsid w:val="00B5482D"/>
    <w:rsid w:val="00B5676A"/>
    <w:rsid w:val="00B6077B"/>
    <w:rsid w:val="00B64F3F"/>
    <w:rsid w:val="00B6748D"/>
    <w:rsid w:val="00B8699D"/>
    <w:rsid w:val="00BA3D92"/>
    <w:rsid w:val="00BB35B4"/>
    <w:rsid w:val="00BB468E"/>
    <w:rsid w:val="00BB4B7D"/>
    <w:rsid w:val="00BD1F22"/>
    <w:rsid w:val="00BD40C5"/>
    <w:rsid w:val="00BE49AD"/>
    <w:rsid w:val="00BE611A"/>
    <w:rsid w:val="00BF1158"/>
    <w:rsid w:val="00C011BC"/>
    <w:rsid w:val="00C12F39"/>
    <w:rsid w:val="00C1614F"/>
    <w:rsid w:val="00C2258D"/>
    <w:rsid w:val="00C225BB"/>
    <w:rsid w:val="00C2486E"/>
    <w:rsid w:val="00C26314"/>
    <w:rsid w:val="00C366E3"/>
    <w:rsid w:val="00C46040"/>
    <w:rsid w:val="00C52A1B"/>
    <w:rsid w:val="00C60144"/>
    <w:rsid w:val="00C60D61"/>
    <w:rsid w:val="00C75239"/>
    <w:rsid w:val="00C83425"/>
    <w:rsid w:val="00C910FA"/>
    <w:rsid w:val="00C9177B"/>
    <w:rsid w:val="00C96BEB"/>
    <w:rsid w:val="00CA7156"/>
    <w:rsid w:val="00CD4001"/>
    <w:rsid w:val="00CE0185"/>
    <w:rsid w:val="00CE3D6E"/>
    <w:rsid w:val="00CF0964"/>
    <w:rsid w:val="00CF3A14"/>
    <w:rsid w:val="00D3514C"/>
    <w:rsid w:val="00D37402"/>
    <w:rsid w:val="00D40C76"/>
    <w:rsid w:val="00D456FD"/>
    <w:rsid w:val="00D46C5E"/>
    <w:rsid w:val="00D64E59"/>
    <w:rsid w:val="00D675AC"/>
    <w:rsid w:val="00D6792A"/>
    <w:rsid w:val="00D777FF"/>
    <w:rsid w:val="00D8323E"/>
    <w:rsid w:val="00D94BDE"/>
    <w:rsid w:val="00DA3BC1"/>
    <w:rsid w:val="00DA7F60"/>
    <w:rsid w:val="00DD2527"/>
    <w:rsid w:val="00DF10C4"/>
    <w:rsid w:val="00DF7EEC"/>
    <w:rsid w:val="00E0384D"/>
    <w:rsid w:val="00E03F8D"/>
    <w:rsid w:val="00E12759"/>
    <w:rsid w:val="00E20A8D"/>
    <w:rsid w:val="00E26676"/>
    <w:rsid w:val="00E3670A"/>
    <w:rsid w:val="00E46079"/>
    <w:rsid w:val="00E52F25"/>
    <w:rsid w:val="00E536EC"/>
    <w:rsid w:val="00E5441C"/>
    <w:rsid w:val="00E54641"/>
    <w:rsid w:val="00E57B0A"/>
    <w:rsid w:val="00E6025F"/>
    <w:rsid w:val="00E6133D"/>
    <w:rsid w:val="00E70B2C"/>
    <w:rsid w:val="00E91D53"/>
    <w:rsid w:val="00E92CFB"/>
    <w:rsid w:val="00EC210F"/>
    <w:rsid w:val="00EC3322"/>
    <w:rsid w:val="00EE4BD5"/>
    <w:rsid w:val="00EF2567"/>
    <w:rsid w:val="00F07529"/>
    <w:rsid w:val="00F10400"/>
    <w:rsid w:val="00F12294"/>
    <w:rsid w:val="00F4325C"/>
    <w:rsid w:val="00F51E77"/>
    <w:rsid w:val="00F65A4F"/>
    <w:rsid w:val="00F92B52"/>
    <w:rsid w:val="00F94F63"/>
    <w:rsid w:val="00FC0575"/>
    <w:rsid w:val="00FE0F67"/>
    <w:rsid w:val="00FF04FC"/>
    <w:rsid w:val="00FF4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72F4"/>
  <w15:docId w15:val="{AF249E29-9315-491F-AE0D-F0A9AED9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24E"/>
  </w:style>
  <w:style w:type="paragraph" w:styleId="1">
    <w:name w:val="heading 1"/>
    <w:basedOn w:val="a"/>
    <w:next w:val="a"/>
    <w:link w:val="10"/>
    <w:qFormat/>
    <w:rsid w:val="00E6025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E6025F"/>
    <w:pPr>
      <w:keepNext/>
      <w:spacing w:after="0" w:line="312" w:lineRule="auto"/>
      <w:ind w:right="1" w:firstLine="567"/>
      <w:jc w:val="both"/>
      <w:outlineLvl w:val="1"/>
    </w:pPr>
    <w:rPr>
      <w:rFonts w:ascii="Arial" w:eastAsia="Times New Roman" w:hAnsi="Arial" w:cs="Times New Roman"/>
      <w:sz w:val="28"/>
      <w:szCs w:val="20"/>
      <w:lang w:eastAsia="ru-RU"/>
    </w:rPr>
  </w:style>
  <w:style w:type="paragraph" w:styleId="4">
    <w:name w:val="heading 4"/>
    <w:basedOn w:val="a"/>
    <w:next w:val="a"/>
    <w:link w:val="40"/>
    <w:qFormat/>
    <w:rsid w:val="00E6025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6025F"/>
    <w:pPr>
      <w:spacing w:before="240" w:after="60" w:line="240" w:lineRule="auto"/>
      <w:outlineLvl w:val="4"/>
    </w:pPr>
    <w:rPr>
      <w:rFonts w:ascii="Arial" w:eastAsia="Times New Roman" w:hAnsi="Arial"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80666D"/>
    <w:rPr>
      <w:rFonts w:ascii="Tahoma" w:hAnsi="Tahoma" w:cs="Tahoma"/>
      <w:sz w:val="16"/>
      <w:szCs w:val="16"/>
    </w:rPr>
  </w:style>
  <w:style w:type="character" w:customStyle="1" w:styleId="10">
    <w:name w:val="Заголовок 1 Знак"/>
    <w:basedOn w:val="a0"/>
    <w:link w:val="1"/>
    <w:rsid w:val="00E6025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E6025F"/>
    <w:rPr>
      <w:rFonts w:ascii="Arial" w:eastAsia="Times New Roman" w:hAnsi="Arial" w:cs="Times New Roman"/>
      <w:sz w:val="28"/>
      <w:szCs w:val="20"/>
      <w:lang w:eastAsia="ru-RU"/>
    </w:rPr>
  </w:style>
  <w:style w:type="character" w:customStyle="1" w:styleId="40">
    <w:name w:val="Заголовок 4 Знак"/>
    <w:basedOn w:val="a0"/>
    <w:link w:val="4"/>
    <w:rsid w:val="00E6025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6025F"/>
    <w:rPr>
      <w:rFonts w:ascii="Arial" w:eastAsia="Times New Roman" w:hAnsi="Arial" w:cs="Times New Roman"/>
      <w:b/>
      <w:bCs/>
      <w:i/>
      <w:iCs/>
      <w:sz w:val="26"/>
      <w:szCs w:val="26"/>
      <w:lang w:eastAsia="ru-RU"/>
    </w:rPr>
  </w:style>
  <w:style w:type="numbering" w:customStyle="1" w:styleId="11">
    <w:name w:val="Нет списка1"/>
    <w:next w:val="a2"/>
    <w:uiPriority w:val="99"/>
    <w:semiHidden/>
    <w:rsid w:val="00E6025F"/>
  </w:style>
  <w:style w:type="table" w:styleId="a6">
    <w:name w:val="Table Grid"/>
    <w:basedOn w:val="a1"/>
    <w:uiPriority w:val="59"/>
    <w:rsid w:val="00E602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E6025F"/>
    <w:pPr>
      <w:spacing w:after="0" w:line="240" w:lineRule="auto"/>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E6025F"/>
    <w:rPr>
      <w:rFonts w:ascii="Times New Roman" w:eastAsia="Times New Roman" w:hAnsi="Times New Roman" w:cs="Times New Roman"/>
      <w:b/>
      <w:bCs/>
      <w:sz w:val="28"/>
      <w:szCs w:val="24"/>
      <w:lang w:eastAsia="ru-RU"/>
    </w:rPr>
  </w:style>
  <w:style w:type="paragraph" w:styleId="a7">
    <w:name w:val="header"/>
    <w:basedOn w:val="a"/>
    <w:link w:val="a8"/>
    <w:uiPriority w:val="99"/>
    <w:rsid w:val="00E602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E6025F"/>
    <w:rPr>
      <w:rFonts w:ascii="Times New Roman" w:eastAsia="Times New Roman" w:hAnsi="Times New Roman" w:cs="Times New Roman"/>
      <w:sz w:val="24"/>
      <w:szCs w:val="24"/>
      <w:lang w:eastAsia="ru-RU"/>
    </w:rPr>
  </w:style>
  <w:style w:type="character" w:styleId="a9">
    <w:name w:val="page number"/>
    <w:basedOn w:val="a0"/>
    <w:rsid w:val="00E6025F"/>
  </w:style>
  <w:style w:type="paragraph" w:styleId="3">
    <w:name w:val="Body Text 3"/>
    <w:basedOn w:val="a"/>
    <w:link w:val="30"/>
    <w:rsid w:val="00E6025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6025F"/>
    <w:rPr>
      <w:rFonts w:ascii="Times New Roman" w:eastAsia="Times New Roman" w:hAnsi="Times New Roman" w:cs="Times New Roman"/>
      <w:sz w:val="16"/>
      <w:szCs w:val="16"/>
      <w:lang w:eastAsia="ru-RU"/>
    </w:rPr>
  </w:style>
  <w:style w:type="paragraph" w:customStyle="1" w:styleId="ConsPlusTitle">
    <w:name w:val="ConsPlusTitle"/>
    <w:rsid w:val="00E602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60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List 2"/>
    <w:basedOn w:val="a"/>
    <w:rsid w:val="00E6025F"/>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character" w:styleId="aa">
    <w:name w:val="Hyperlink"/>
    <w:rsid w:val="00E6025F"/>
    <w:rPr>
      <w:color w:val="0000FF"/>
      <w:u w:val="single"/>
    </w:rPr>
  </w:style>
  <w:style w:type="paragraph" w:styleId="ab">
    <w:name w:val="footer"/>
    <w:basedOn w:val="a"/>
    <w:link w:val="ac"/>
    <w:rsid w:val="00E6025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rsid w:val="00E6025F"/>
    <w:rPr>
      <w:rFonts w:ascii="Times New Roman" w:eastAsia="Times New Roman" w:hAnsi="Times New Roman" w:cs="Times New Roman"/>
      <w:sz w:val="24"/>
      <w:szCs w:val="24"/>
      <w:lang w:val="x-none" w:eastAsia="x-none"/>
    </w:rPr>
  </w:style>
  <w:style w:type="character" w:customStyle="1" w:styleId="ad">
    <w:name w:val="Гипертекстовая ссылка"/>
    <w:uiPriority w:val="99"/>
    <w:rsid w:val="00E6025F"/>
    <w:rPr>
      <w:color w:val="008000"/>
    </w:rPr>
  </w:style>
  <w:style w:type="paragraph" w:styleId="ae">
    <w:name w:val="No Spacing"/>
    <w:uiPriority w:val="1"/>
    <w:qFormat/>
    <w:rsid w:val="00E6025F"/>
    <w:pPr>
      <w:spacing w:after="0" w:line="240" w:lineRule="auto"/>
      <w:ind w:firstLine="709"/>
      <w:jc w:val="both"/>
    </w:pPr>
    <w:rPr>
      <w:rFonts w:ascii="Times New Roman" w:eastAsia="Calibri" w:hAnsi="Times New Roman" w:cs="Times New Roman"/>
      <w:sz w:val="28"/>
    </w:rPr>
  </w:style>
  <w:style w:type="paragraph" w:customStyle="1" w:styleId="ConsPlusNonformat">
    <w:name w:val="ConsPlusNonformat"/>
    <w:rsid w:val="00E6025F"/>
    <w:pPr>
      <w:widowControl w:val="0"/>
      <w:suppressAutoHyphens/>
      <w:spacing w:after="0" w:line="100" w:lineRule="atLeast"/>
    </w:pPr>
    <w:rPr>
      <w:rFonts w:ascii="Courier New" w:eastAsia="Times New Roman" w:hAnsi="Courier New" w:cs="Courier New"/>
      <w:kern w:val="1"/>
      <w:sz w:val="20"/>
      <w:szCs w:val="20"/>
      <w:lang w:eastAsia="ru-RU"/>
    </w:rPr>
  </w:style>
  <w:style w:type="paragraph" w:customStyle="1" w:styleId="af">
    <w:name w:val="Содержимое врезки"/>
    <w:basedOn w:val="a"/>
    <w:rsid w:val="00E6025F"/>
    <w:pPr>
      <w:widowControl w:val="0"/>
      <w:suppressAutoHyphens/>
      <w:spacing w:after="0" w:line="100" w:lineRule="atLeast"/>
    </w:pPr>
    <w:rPr>
      <w:rFonts w:ascii="Arial" w:eastAsia="Times New Roman" w:hAnsi="Arial" w:cs="Arial"/>
      <w:kern w:val="1"/>
      <w:sz w:val="24"/>
      <w:szCs w:val="24"/>
      <w:lang w:eastAsia="ru-RU"/>
    </w:rPr>
  </w:style>
  <w:style w:type="paragraph" w:customStyle="1" w:styleId="af0">
    <w:name w:val="Нормальный"/>
    <w:rsid w:val="00E602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2"/>
    <w:uiPriority w:val="99"/>
    <w:semiHidden/>
    <w:unhideWhenUsed/>
    <w:rsid w:val="00E6025F"/>
  </w:style>
  <w:style w:type="numbering" w:customStyle="1" w:styleId="24">
    <w:name w:val="Нет списка2"/>
    <w:next w:val="a2"/>
    <w:semiHidden/>
    <w:rsid w:val="00E6025F"/>
  </w:style>
  <w:style w:type="paragraph" w:customStyle="1" w:styleId="12">
    <w:name w:val="Абзац списка1"/>
    <w:basedOn w:val="a"/>
    <w:rsid w:val="00E6025F"/>
    <w:pPr>
      <w:ind w:left="720"/>
    </w:pPr>
    <w:rPr>
      <w:rFonts w:ascii="Calibri" w:eastAsia="Times New Roman" w:hAnsi="Calibri" w:cs="Calibri"/>
      <w:lang w:eastAsia="ru-RU"/>
    </w:rPr>
  </w:style>
  <w:style w:type="paragraph" w:styleId="af1">
    <w:name w:val="Normal (Web)"/>
    <w:basedOn w:val="a"/>
    <w:rsid w:val="00E60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qFormat/>
    <w:rsid w:val="00E6025F"/>
    <w:rPr>
      <w:i/>
      <w:iCs/>
    </w:rPr>
  </w:style>
  <w:style w:type="paragraph" w:styleId="af3">
    <w:name w:val="Plain Text"/>
    <w:basedOn w:val="a"/>
    <w:link w:val="af4"/>
    <w:rsid w:val="00E6025F"/>
    <w:pPr>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E6025F"/>
    <w:rPr>
      <w:rFonts w:ascii="Courier New" w:eastAsia="Times New Roman" w:hAnsi="Courier New" w:cs="Times New Roman"/>
      <w:sz w:val="20"/>
      <w:szCs w:val="20"/>
      <w:lang w:val="x-none" w:eastAsia="x-none"/>
    </w:rPr>
  </w:style>
  <w:style w:type="character" w:customStyle="1" w:styleId="s1">
    <w:name w:val="s1"/>
    <w:rsid w:val="00E6025F"/>
  </w:style>
  <w:style w:type="character" w:customStyle="1" w:styleId="apple-converted-space">
    <w:name w:val="apple-converted-space"/>
    <w:rsid w:val="00E6025F"/>
  </w:style>
  <w:style w:type="character" w:styleId="af5">
    <w:name w:val="FollowedHyperlink"/>
    <w:uiPriority w:val="99"/>
    <w:unhideWhenUsed/>
    <w:rsid w:val="00E6025F"/>
    <w:rPr>
      <w:color w:val="800080"/>
      <w:u w:val="single"/>
    </w:rPr>
  </w:style>
  <w:style w:type="table" w:customStyle="1" w:styleId="13">
    <w:name w:val="Сетка таблицы1"/>
    <w:basedOn w:val="a1"/>
    <w:next w:val="a6"/>
    <w:uiPriority w:val="59"/>
    <w:rsid w:val="00050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84916">
      <w:bodyDiv w:val="1"/>
      <w:marLeft w:val="0"/>
      <w:marRight w:val="0"/>
      <w:marTop w:val="0"/>
      <w:marBottom w:val="0"/>
      <w:divBdr>
        <w:top w:val="none" w:sz="0" w:space="0" w:color="auto"/>
        <w:left w:val="none" w:sz="0" w:space="0" w:color="auto"/>
        <w:bottom w:val="none" w:sz="0" w:space="0" w:color="auto"/>
        <w:right w:val="none" w:sz="0" w:space="0" w:color="auto"/>
      </w:divBdr>
    </w:div>
    <w:div w:id="913391686">
      <w:bodyDiv w:val="1"/>
      <w:marLeft w:val="0"/>
      <w:marRight w:val="0"/>
      <w:marTop w:val="0"/>
      <w:marBottom w:val="0"/>
      <w:divBdr>
        <w:top w:val="none" w:sz="0" w:space="0" w:color="auto"/>
        <w:left w:val="none" w:sz="0" w:space="0" w:color="auto"/>
        <w:bottom w:val="none" w:sz="0" w:space="0" w:color="auto"/>
        <w:right w:val="none" w:sz="0" w:space="0" w:color="auto"/>
      </w:divBdr>
    </w:div>
    <w:div w:id="1820264387">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21112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5935-4B3A-45FC-9CC9-FAD2FF19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5</Pages>
  <Words>1536</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kab20-02</cp:lastModifiedBy>
  <cp:revision>61</cp:revision>
  <cp:lastPrinted>2024-06-13T05:40:00Z</cp:lastPrinted>
  <dcterms:created xsi:type="dcterms:W3CDTF">2023-09-11T07:48:00Z</dcterms:created>
  <dcterms:modified xsi:type="dcterms:W3CDTF">2024-06-13T05:41:00Z</dcterms:modified>
</cp:coreProperties>
</file>